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3B5" w:rsidRDefault="00C523B5" w:rsidP="00C523B5">
      <w:pPr>
        <w:pageBreakBefore/>
        <w:jc w:val="right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Załącznik nr 4 do SIWZ</w:t>
      </w:r>
    </w:p>
    <w:p w:rsidR="00C523B5" w:rsidRDefault="00C523B5" w:rsidP="00C523B5">
      <w:pPr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Zamawiający:</w:t>
      </w:r>
    </w:p>
    <w:p w:rsidR="00C523B5" w:rsidRDefault="00C523B5" w:rsidP="00C523B5">
      <w:pPr>
        <w:ind w:left="5673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             </w:t>
      </w:r>
    </w:p>
    <w:p w:rsidR="00C523B5" w:rsidRDefault="00C523B5" w:rsidP="00C523B5">
      <w:pPr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Gmina Daszyna</w:t>
      </w:r>
    </w:p>
    <w:p w:rsidR="00C523B5" w:rsidRDefault="00C523B5" w:rsidP="00C523B5">
      <w:pPr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i/>
          <w:sz w:val="20"/>
          <w:szCs w:val="20"/>
        </w:rPr>
        <w:t>Adres</w:t>
      </w:r>
      <w:r>
        <w:rPr>
          <w:rFonts w:ascii="Arial" w:eastAsia="Times New Roman" w:hAnsi="Arial" w:cs="Arial"/>
          <w:b/>
          <w:sz w:val="20"/>
          <w:szCs w:val="20"/>
        </w:rPr>
        <w:t>: Daszyna 34 A, 99-107 Daszyna</w:t>
      </w:r>
    </w:p>
    <w:p w:rsidR="00C523B5" w:rsidRDefault="00C523B5" w:rsidP="00C523B5">
      <w:pPr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>
        <w:rPr>
          <w:rFonts w:ascii="Arial" w:eastAsia="Times New Roman" w:hAnsi="Arial" w:cs="Arial"/>
          <w:b/>
          <w:i/>
          <w:sz w:val="20"/>
          <w:szCs w:val="20"/>
          <w:lang w:val="en-US"/>
        </w:rPr>
        <w:t>tel.</w:t>
      </w:r>
      <w:r>
        <w:rPr>
          <w:rFonts w:ascii="Arial" w:eastAsia="Times New Roman" w:hAnsi="Arial" w:cs="Arial"/>
          <w:b/>
          <w:sz w:val="20"/>
          <w:szCs w:val="20"/>
          <w:lang w:val="en-US"/>
        </w:rPr>
        <w:t xml:space="preserve">: </w:t>
      </w: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(24) 357-10-10</w:t>
      </w:r>
    </w:p>
    <w:p w:rsidR="00C523B5" w:rsidRDefault="00C523B5" w:rsidP="00C523B5">
      <w:pPr>
        <w:rPr>
          <w:rFonts w:ascii="Arial" w:hAnsi="Arial" w:cs="Arial"/>
          <w:b/>
          <w:color w:val="000000"/>
          <w:sz w:val="20"/>
          <w:szCs w:val="20"/>
          <w:lang w:val="en-US"/>
        </w:rPr>
      </w:pPr>
      <w:r>
        <w:rPr>
          <w:rFonts w:ascii="Arial" w:eastAsia="Times New Roman" w:hAnsi="Arial" w:cs="Arial"/>
          <w:b/>
          <w:i/>
          <w:sz w:val="20"/>
          <w:szCs w:val="20"/>
          <w:lang w:val="en-US"/>
        </w:rPr>
        <w:t xml:space="preserve">fax.: </w:t>
      </w:r>
      <w:r>
        <w:rPr>
          <w:rFonts w:ascii="Arial" w:hAnsi="Arial" w:cs="Arial"/>
          <w:b/>
          <w:color w:val="000000"/>
          <w:sz w:val="20"/>
          <w:szCs w:val="20"/>
          <w:lang w:val="en-US"/>
        </w:rPr>
        <w:t>(24) 389-04-00</w:t>
      </w:r>
    </w:p>
    <w:p w:rsidR="00C523B5" w:rsidRDefault="00C523B5" w:rsidP="00C523B5">
      <w:pPr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>
        <w:rPr>
          <w:rFonts w:ascii="Arial" w:eastAsia="Times New Roman" w:hAnsi="Arial" w:cs="Arial"/>
          <w:b/>
          <w:i/>
          <w:sz w:val="20"/>
          <w:szCs w:val="20"/>
          <w:lang w:val="en-US"/>
        </w:rPr>
        <w:t>e-mail:</w:t>
      </w:r>
      <w:r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sekretariat@gminadaszyna.pl</w:t>
      </w:r>
    </w:p>
    <w:p w:rsidR="00C523B5" w:rsidRDefault="00C523B5" w:rsidP="00C523B5">
      <w:pPr>
        <w:shd w:val="clear" w:color="auto" w:fill="FFFFFF"/>
        <w:tabs>
          <w:tab w:val="left" w:pos="0"/>
        </w:tabs>
        <w:ind w:firstLine="540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:rsidR="00C523B5" w:rsidRDefault="00C523B5" w:rsidP="00C523B5">
      <w:pPr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Wykonawca:</w:t>
      </w:r>
    </w:p>
    <w:p w:rsidR="00C523B5" w:rsidRDefault="00C523B5" w:rsidP="00C523B5">
      <w:pPr>
        <w:rPr>
          <w:rFonts w:ascii="Arial" w:eastAsia="Times New Roman" w:hAnsi="Arial" w:cs="Arial"/>
          <w:b/>
          <w:sz w:val="20"/>
          <w:szCs w:val="20"/>
        </w:rPr>
      </w:pPr>
    </w:p>
    <w:p w:rsidR="00C523B5" w:rsidRDefault="00C523B5" w:rsidP="00C523B5">
      <w:pPr>
        <w:ind w:right="595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</w:t>
      </w:r>
    </w:p>
    <w:p w:rsidR="00C523B5" w:rsidRDefault="00C523B5" w:rsidP="00C523B5">
      <w:pPr>
        <w:ind w:right="5954"/>
        <w:rPr>
          <w:rFonts w:ascii="Arial" w:eastAsia="Times New Roman" w:hAnsi="Arial" w:cs="Arial"/>
          <w:sz w:val="20"/>
          <w:szCs w:val="20"/>
        </w:rPr>
      </w:pPr>
    </w:p>
    <w:p w:rsidR="00C523B5" w:rsidRDefault="00C523B5" w:rsidP="00C523B5">
      <w:pPr>
        <w:ind w:right="595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</w:t>
      </w:r>
    </w:p>
    <w:p w:rsidR="00C523B5" w:rsidRDefault="00C523B5" w:rsidP="00C523B5">
      <w:pPr>
        <w:ind w:right="5953"/>
        <w:rPr>
          <w:rFonts w:ascii="Arial" w:eastAsia="Times New Roman" w:hAnsi="Arial" w:cs="Arial"/>
          <w:i/>
          <w:sz w:val="14"/>
          <w:szCs w:val="14"/>
        </w:rPr>
      </w:pPr>
      <w:r>
        <w:rPr>
          <w:rFonts w:ascii="Arial" w:eastAsia="Times New Roman" w:hAnsi="Arial" w:cs="Arial"/>
          <w:i/>
          <w:sz w:val="14"/>
          <w:szCs w:val="14"/>
        </w:rPr>
        <w:t>(pełna nazwa/firma, adres, w zależności od podmiotu: NIP/REGON, KRS/</w:t>
      </w:r>
      <w:proofErr w:type="spellStart"/>
      <w:r>
        <w:rPr>
          <w:rFonts w:ascii="Arial" w:eastAsia="Times New Roman" w:hAnsi="Arial" w:cs="Arial"/>
          <w:i/>
          <w:sz w:val="14"/>
          <w:szCs w:val="14"/>
        </w:rPr>
        <w:t>CEiDG</w:t>
      </w:r>
      <w:proofErr w:type="spellEnd"/>
      <w:r>
        <w:rPr>
          <w:rFonts w:ascii="Arial" w:eastAsia="Times New Roman" w:hAnsi="Arial" w:cs="Arial"/>
          <w:i/>
          <w:sz w:val="14"/>
          <w:szCs w:val="14"/>
        </w:rPr>
        <w:t>)</w:t>
      </w:r>
    </w:p>
    <w:p w:rsidR="00C523B5" w:rsidRDefault="00C523B5" w:rsidP="00C523B5">
      <w:pPr>
        <w:rPr>
          <w:rFonts w:ascii="Arial" w:eastAsia="Times New Roman" w:hAnsi="Arial" w:cs="Arial"/>
          <w:sz w:val="20"/>
          <w:szCs w:val="20"/>
          <w:u w:val="single"/>
        </w:rPr>
      </w:pPr>
      <w:r>
        <w:rPr>
          <w:rFonts w:ascii="Arial" w:eastAsia="Times New Roman" w:hAnsi="Arial" w:cs="Arial"/>
          <w:sz w:val="20"/>
          <w:szCs w:val="20"/>
          <w:u w:val="single"/>
        </w:rPr>
        <w:t>reprezentowany przez:</w:t>
      </w:r>
    </w:p>
    <w:p w:rsidR="00C523B5" w:rsidRDefault="00C523B5" w:rsidP="00C523B5">
      <w:pPr>
        <w:rPr>
          <w:rFonts w:ascii="Arial" w:eastAsia="Times New Roman" w:hAnsi="Arial" w:cs="Arial"/>
          <w:sz w:val="20"/>
          <w:szCs w:val="20"/>
          <w:u w:val="single"/>
        </w:rPr>
      </w:pPr>
    </w:p>
    <w:p w:rsidR="00C523B5" w:rsidRDefault="00C523B5" w:rsidP="00C523B5">
      <w:pPr>
        <w:ind w:right="595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</w:t>
      </w:r>
    </w:p>
    <w:p w:rsidR="00C523B5" w:rsidRDefault="00C523B5" w:rsidP="00C523B5">
      <w:pPr>
        <w:ind w:right="5954"/>
        <w:rPr>
          <w:rFonts w:ascii="Arial" w:eastAsia="Times New Roman" w:hAnsi="Arial" w:cs="Arial"/>
          <w:sz w:val="20"/>
          <w:szCs w:val="20"/>
        </w:rPr>
      </w:pPr>
    </w:p>
    <w:p w:rsidR="00C523B5" w:rsidRDefault="00C523B5" w:rsidP="00C523B5">
      <w:pPr>
        <w:ind w:right="595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</w:t>
      </w:r>
    </w:p>
    <w:p w:rsidR="00C523B5" w:rsidRDefault="00C523B5" w:rsidP="00C523B5">
      <w:pPr>
        <w:ind w:right="5953"/>
        <w:rPr>
          <w:rFonts w:ascii="Arial" w:eastAsia="Times New Roman" w:hAnsi="Arial" w:cs="Arial"/>
          <w:i/>
          <w:sz w:val="16"/>
          <w:szCs w:val="16"/>
        </w:rPr>
      </w:pPr>
      <w:r>
        <w:rPr>
          <w:rFonts w:ascii="Arial" w:eastAsia="Times New Roman" w:hAnsi="Arial" w:cs="Arial"/>
          <w:i/>
          <w:sz w:val="16"/>
          <w:szCs w:val="16"/>
        </w:rPr>
        <w:t>(imię, nazwisko, stanowisko/podstawa do reprezentacji)</w:t>
      </w:r>
    </w:p>
    <w:p w:rsidR="00C523B5" w:rsidRDefault="00C523B5" w:rsidP="00C523B5">
      <w:pPr>
        <w:spacing w:after="120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Oświadczenie wykonawcy </w:t>
      </w:r>
    </w:p>
    <w:p w:rsidR="00C523B5" w:rsidRDefault="00C523B5" w:rsidP="00C523B5">
      <w:pPr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C523B5" w:rsidRDefault="00C523B5" w:rsidP="00C523B5">
      <w:pPr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rFonts w:ascii="Arial" w:eastAsia="Times New Roman" w:hAnsi="Arial" w:cs="Arial"/>
          <w:b/>
          <w:sz w:val="20"/>
          <w:szCs w:val="20"/>
        </w:rPr>
        <w:t>Pzp</w:t>
      </w:r>
      <w:proofErr w:type="spellEnd"/>
      <w:r>
        <w:rPr>
          <w:rFonts w:ascii="Arial" w:eastAsia="Times New Roman" w:hAnsi="Arial" w:cs="Arial"/>
          <w:b/>
          <w:sz w:val="20"/>
          <w:szCs w:val="20"/>
        </w:rPr>
        <w:t xml:space="preserve">), </w:t>
      </w:r>
    </w:p>
    <w:p w:rsidR="00C523B5" w:rsidRDefault="00C523B5" w:rsidP="00C523B5">
      <w:pPr>
        <w:spacing w:before="120"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DOTYCZĄCE PRZESŁANEK WYKLUCZENIA Z POSTĘPOWANIA</w:t>
      </w:r>
    </w:p>
    <w:p w:rsidR="00C523B5" w:rsidRDefault="00C523B5" w:rsidP="00C523B5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C523B5" w:rsidRDefault="00C523B5" w:rsidP="00C523B5">
      <w:pPr>
        <w:tabs>
          <w:tab w:val="left" w:pos="8245"/>
        </w:tabs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 potrzeby postępowania o udzielenie zamówienia publicznego pn. </w:t>
      </w:r>
      <w:r>
        <w:rPr>
          <w:rFonts w:ascii="Arial" w:eastAsia="Times New Roman" w:hAnsi="Arial" w:cs="Arial"/>
          <w:b/>
          <w:bCs/>
          <w:sz w:val="20"/>
          <w:szCs w:val="20"/>
        </w:rPr>
        <w:t>„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Dostawa gazu ziemnego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wysokometanowego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(grupa E) obejmująca sprzedaż gazu do ogrzania obiektów Gminy Daszyna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”, nr </w:t>
      </w:r>
      <w:r>
        <w:rPr>
          <w:rFonts w:ascii="Arial" w:eastAsia="Times New Roman" w:hAnsi="Arial" w:cs="Arial"/>
          <w:b/>
          <w:sz w:val="20"/>
          <w:szCs w:val="20"/>
        </w:rPr>
        <w:t>PPI.271.11.2019</w:t>
      </w:r>
      <w:r>
        <w:rPr>
          <w:rFonts w:ascii="Arial" w:eastAsia="Times New Roman" w:hAnsi="Arial" w:cs="Arial"/>
          <w:sz w:val="20"/>
          <w:szCs w:val="20"/>
        </w:rPr>
        <w:t>, prowadzonego przez Gminę Daszyna, oświadczam, co następuje:</w:t>
      </w:r>
    </w:p>
    <w:p w:rsidR="00C523B5" w:rsidRDefault="00C523B5" w:rsidP="00C523B5">
      <w:pPr>
        <w:tabs>
          <w:tab w:val="left" w:pos="8245"/>
        </w:tabs>
        <w:rPr>
          <w:rFonts w:ascii="Arial" w:eastAsia="Times New Roman" w:hAnsi="Arial" w:cs="Arial"/>
          <w:sz w:val="20"/>
          <w:szCs w:val="20"/>
        </w:rPr>
      </w:pPr>
    </w:p>
    <w:p w:rsidR="00C523B5" w:rsidRDefault="00C523B5" w:rsidP="00C523B5">
      <w:pPr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OŚWIADCZENIA DOTYCZĄCE WYKONAWCY:</w:t>
      </w:r>
    </w:p>
    <w:p w:rsidR="00C523B5" w:rsidRDefault="00C523B5" w:rsidP="00C523B5">
      <w:pPr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:rsidR="00C523B5" w:rsidRDefault="00C523B5" w:rsidP="00C523B5">
      <w:pPr>
        <w:numPr>
          <w:ilvl w:val="0"/>
          <w:numId w:val="1"/>
        </w:num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Oświadczam, że nie podlegam wykluczeniu z postępowania na podstawie </w:t>
      </w:r>
      <w:r>
        <w:rPr>
          <w:rFonts w:ascii="Arial" w:eastAsia="Times New Roman" w:hAnsi="Arial" w:cs="Arial"/>
          <w:sz w:val="20"/>
          <w:szCs w:val="20"/>
        </w:rPr>
        <w:br/>
        <w:t xml:space="preserve">art. 24 ust 1 </w:t>
      </w:r>
      <w:proofErr w:type="spellStart"/>
      <w:r>
        <w:rPr>
          <w:rFonts w:ascii="Arial" w:eastAsia="Times New Roman" w:hAnsi="Arial" w:cs="Arial"/>
          <w:sz w:val="20"/>
          <w:szCs w:val="20"/>
        </w:rPr>
        <w:t>pkt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12-23 ustawy </w:t>
      </w:r>
      <w:proofErr w:type="spellStart"/>
      <w:r>
        <w:rPr>
          <w:rFonts w:ascii="Arial" w:eastAsia="Times New Roman" w:hAnsi="Arial" w:cs="Arial"/>
          <w:sz w:val="20"/>
          <w:szCs w:val="20"/>
        </w:rPr>
        <w:t>Pzp</w:t>
      </w:r>
      <w:proofErr w:type="spellEnd"/>
      <w:r>
        <w:rPr>
          <w:rFonts w:ascii="Arial" w:eastAsia="Times New Roman" w:hAnsi="Arial" w:cs="Arial"/>
          <w:sz w:val="20"/>
          <w:szCs w:val="20"/>
        </w:rPr>
        <w:t>.</w:t>
      </w:r>
    </w:p>
    <w:p w:rsidR="00C523B5" w:rsidRDefault="00C523B5" w:rsidP="00C523B5">
      <w:pPr>
        <w:ind w:left="720" w:hanging="36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2.</w:t>
      </w:r>
      <w:r>
        <w:rPr>
          <w:rFonts w:ascii="Arial" w:eastAsia="Times New Roman" w:hAnsi="Arial" w:cs="Arial"/>
          <w:sz w:val="20"/>
          <w:szCs w:val="20"/>
        </w:rPr>
        <w:t xml:space="preserve"> Oświadczam, że nie podlegam wykluczeniu z postępowania na podstawie </w:t>
      </w:r>
      <w:r>
        <w:rPr>
          <w:rFonts w:ascii="Arial" w:eastAsia="Times New Roman" w:hAnsi="Arial" w:cs="Arial"/>
          <w:sz w:val="20"/>
          <w:szCs w:val="20"/>
        </w:rPr>
        <w:br/>
        <w:t xml:space="preserve">art. 24 ust. 5 ustawy </w:t>
      </w:r>
      <w:proofErr w:type="spellStart"/>
      <w:r>
        <w:rPr>
          <w:rFonts w:ascii="Arial" w:eastAsia="Times New Roman" w:hAnsi="Arial" w:cs="Arial"/>
          <w:sz w:val="20"/>
          <w:szCs w:val="20"/>
        </w:rPr>
        <w:t>Pzp</w:t>
      </w:r>
      <w:proofErr w:type="spellEnd"/>
      <w:r>
        <w:rPr>
          <w:rFonts w:ascii="Arial" w:eastAsia="Times New Roman" w:hAnsi="Arial" w:cs="Arial"/>
          <w:sz w:val="20"/>
          <w:szCs w:val="20"/>
        </w:rPr>
        <w:t>.</w:t>
      </w:r>
    </w:p>
    <w:p w:rsidR="00C523B5" w:rsidRDefault="00C523B5" w:rsidP="00C523B5">
      <w:pPr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:rsidR="00C523B5" w:rsidRDefault="00C523B5" w:rsidP="00C523B5">
      <w:pPr>
        <w:ind w:left="2836" w:firstLine="709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…………….……. </w:t>
      </w:r>
      <w:r>
        <w:rPr>
          <w:rFonts w:ascii="Arial" w:eastAsia="Times New Roman" w:hAnsi="Arial" w:cs="Arial"/>
          <w:i/>
          <w:sz w:val="20"/>
          <w:szCs w:val="20"/>
        </w:rPr>
        <w:t xml:space="preserve">(miejscowość), </w:t>
      </w:r>
      <w:r>
        <w:rPr>
          <w:rFonts w:ascii="Arial" w:eastAsia="Times New Roman" w:hAnsi="Arial" w:cs="Arial"/>
          <w:sz w:val="20"/>
          <w:szCs w:val="20"/>
        </w:rPr>
        <w:t xml:space="preserve">dnia ………….……. r. </w:t>
      </w:r>
    </w:p>
    <w:p w:rsidR="00C523B5" w:rsidRDefault="00C523B5" w:rsidP="00C523B5">
      <w:pPr>
        <w:ind w:left="2836" w:firstLine="709"/>
        <w:jc w:val="both"/>
        <w:rPr>
          <w:rFonts w:ascii="Arial" w:eastAsia="Times New Roman" w:hAnsi="Arial" w:cs="Arial"/>
          <w:sz w:val="20"/>
          <w:szCs w:val="20"/>
        </w:rPr>
      </w:pPr>
    </w:p>
    <w:p w:rsidR="00C523B5" w:rsidRDefault="00C523B5" w:rsidP="00C523B5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…………………………………………</w:t>
      </w:r>
    </w:p>
    <w:p w:rsidR="00C523B5" w:rsidRDefault="00C523B5" w:rsidP="00C523B5">
      <w:pPr>
        <w:spacing w:line="36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</w:rPr>
      </w:pPr>
      <w:r>
        <w:rPr>
          <w:rFonts w:ascii="Arial" w:eastAsia="Times New Roman" w:hAnsi="Arial" w:cs="Arial"/>
          <w:i/>
          <w:sz w:val="20"/>
          <w:szCs w:val="20"/>
        </w:rPr>
        <w:t>(podpis)</w:t>
      </w:r>
    </w:p>
    <w:p w:rsidR="00C523B5" w:rsidRDefault="00C523B5" w:rsidP="00C523B5">
      <w:pPr>
        <w:ind w:left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eastAsia="Times New Roman" w:hAnsi="Arial" w:cs="Arial"/>
          <w:sz w:val="20"/>
          <w:szCs w:val="20"/>
        </w:rPr>
        <w:t>Pzp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</w:rPr>
        <w:t xml:space="preserve">(podać mającą zastosowanie podstawę wykluczenia spośród wymienionych w art. 24 ust. 1 </w:t>
      </w:r>
      <w:proofErr w:type="spellStart"/>
      <w:r>
        <w:rPr>
          <w:rFonts w:ascii="Arial" w:eastAsia="Times New Roman" w:hAnsi="Arial" w:cs="Arial"/>
          <w:i/>
          <w:sz w:val="20"/>
          <w:szCs w:val="20"/>
        </w:rPr>
        <w:t>pkt</w:t>
      </w:r>
      <w:proofErr w:type="spellEnd"/>
      <w:r>
        <w:rPr>
          <w:rFonts w:ascii="Arial" w:eastAsia="Times New Roman" w:hAnsi="Arial" w:cs="Arial"/>
          <w:i/>
          <w:sz w:val="20"/>
          <w:szCs w:val="20"/>
        </w:rPr>
        <w:t xml:space="preserve"> 13-14, 16-20 lub art. 24 ust. 5 ustawy </w:t>
      </w:r>
      <w:proofErr w:type="spellStart"/>
      <w:r>
        <w:rPr>
          <w:rFonts w:ascii="Arial" w:eastAsia="Times New Roman" w:hAnsi="Arial" w:cs="Arial"/>
          <w:i/>
          <w:sz w:val="20"/>
          <w:szCs w:val="20"/>
        </w:rPr>
        <w:t>Pzp</w:t>
      </w:r>
      <w:proofErr w:type="spellEnd"/>
      <w:r>
        <w:rPr>
          <w:rFonts w:ascii="Arial" w:eastAsia="Times New Roman" w:hAnsi="Arial" w:cs="Arial"/>
          <w:i/>
          <w:sz w:val="20"/>
          <w:szCs w:val="20"/>
        </w:rPr>
        <w:t>).</w:t>
      </w:r>
      <w:r>
        <w:rPr>
          <w:rFonts w:ascii="Arial" w:eastAsia="Times New Roman" w:hAnsi="Arial" w:cs="Arial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>
        <w:rPr>
          <w:rFonts w:ascii="Arial" w:eastAsia="Times New Roman" w:hAnsi="Arial" w:cs="Arial"/>
          <w:sz w:val="20"/>
          <w:szCs w:val="20"/>
        </w:rPr>
        <w:t>Pzp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podjąłem następujące środki naprawcze: </w:t>
      </w:r>
    </w:p>
    <w:p w:rsidR="00C523B5" w:rsidRDefault="00C523B5" w:rsidP="00C523B5">
      <w:pPr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:rsidR="00C523B5" w:rsidRDefault="00C523B5" w:rsidP="00C523B5">
      <w:pPr>
        <w:ind w:left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…………………………………………………………………………………………………….</w:t>
      </w:r>
    </w:p>
    <w:p w:rsidR="00C523B5" w:rsidRDefault="00C523B5" w:rsidP="00C523B5">
      <w:pPr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:rsidR="00C523B5" w:rsidRDefault="00C523B5" w:rsidP="00C523B5">
      <w:pPr>
        <w:ind w:left="2836" w:firstLine="709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…………….……. </w:t>
      </w:r>
      <w:r>
        <w:rPr>
          <w:rFonts w:ascii="Arial" w:eastAsia="Times New Roman" w:hAnsi="Arial" w:cs="Arial"/>
          <w:i/>
          <w:sz w:val="20"/>
          <w:szCs w:val="20"/>
        </w:rPr>
        <w:t xml:space="preserve">(miejscowość), </w:t>
      </w:r>
      <w:r>
        <w:rPr>
          <w:rFonts w:ascii="Arial" w:eastAsia="Times New Roman" w:hAnsi="Arial" w:cs="Arial"/>
          <w:sz w:val="20"/>
          <w:szCs w:val="20"/>
        </w:rPr>
        <w:t xml:space="preserve">dnia ………….……. r. </w:t>
      </w:r>
    </w:p>
    <w:p w:rsidR="00C523B5" w:rsidRDefault="00C523B5" w:rsidP="00C523B5">
      <w:pPr>
        <w:ind w:left="2836" w:firstLine="709"/>
        <w:jc w:val="both"/>
        <w:rPr>
          <w:rFonts w:ascii="Arial" w:eastAsia="Times New Roman" w:hAnsi="Arial" w:cs="Arial"/>
          <w:sz w:val="20"/>
          <w:szCs w:val="20"/>
        </w:rPr>
      </w:pPr>
    </w:p>
    <w:p w:rsidR="00C523B5" w:rsidRDefault="00C523B5" w:rsidP="00C523B5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…………………………………………</w:t>
      </w:r>
    </w:p>
    <w:p w:rsidR="00C523B5" w:rsidRDefault="00C523B5" w:rsidP="00C523B5">
      <w:pPr>
        <w:spacing w:line="36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</w:rPr>
      </w:pPr>
      <w:r>
        <w:rPr>
          <w:rFonts w:ascii="Arial" w:eastAsia="Times New Roman" w:hAnsi="Arial" w:cs="Arial"/>
          <w:i/>
          <w:sz w:val="20"/>
          <w:szCs w:val="20"/>
        </w:rPr>
        <w:t>(podpis)</w:t>
      </w:r>
    </w:p>
    <w:p w:rsidR="00C523B5" w:rsidRDefault="00C523B5" w:rsidP="00C523B5">
      <w:pPr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C523B5" w:rsidRDefault="00C523B5" w:rsidP="00C523B5">
      <w:pPr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C523B5" w:rsidRDefault="00C523B5" w:rsidP="00C523B5">
      <w:pPr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C523B5" w:rsidRDefault="00C523B5" w:rsidP="00C523B5">
      <w:pPr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lastRenderedPageBreak/>
        <w:t>OŚWIADCZENIE DOTYCZĄCE PODMIOTU, NA KTÓREGO ZASOBY</w:t>
      </w:r>
    </w:p>
    <w:p w:rsidR="00C523B5" w:rsidRDefault="00C523B5" w:rsidP="00C523B5">
      <w:pPr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POWOŁUJE SIĘ WYKONAWCA:</w:t>
      </w:r>
    </w:p>
    <w:p w:rsidR="00C523B5" w:rsidRDefault="00C523B5" w:rsidP="00C523B5">
      <w:pPr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C523B5" w:rsidRDefault="00C523B5" w:rsidP="00C523B5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Oświadczam, że następujący/e podmiot/y, na którego/</w:t>
      </w:r>
      <w:proofErr w:type="spellStart"/>
      <w:r>
        <w:rPr>
          <w:rFonts w:ascii="Arial" w:eastAsia="Times New Roman" w:hAnsi="Arial" w:cs="Arial"/>
          <w:sz w:val="20"/>
          <w:szCs w:val="20"/>
        </w:rPr>
        <w:t>ych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zasoby powołuję się w niniejszym postępowaniu, tj.: …………………………………………………………………….…………………… </w:t>
      </w:r>
      <w:r>
        <w:rPr>
          <w:rFonts w:ascii="Arial" w:eastAsia="Times New Roman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Fonts w:ascii="Arial" w:eastAsia="Times New Roman" w:hAnsi="Arial" w:cs="Arial"/>
          <w:i/>
          <w:sz w:val="20"/>
          <w:szCs w:val="20"/>
        </w:rPr>
        <w:t>CEiDG</w:t>
      </w:r>
      <w:proofErr w:type="spellEnd"/>
      <w:r>
        <w:rPr>
          <w:rFonts w:ascii="Arial" w:eastAsia="Times New Roman" w:hAnsi="Arial" w:cs="Arial"/>
          <w:i/>
          <w:sz w:val="20"/>
          <w:szCs w:val="20"/>
        </w:rPr>
        <w:t xml:space="preserve">) </w:t>
      </w:r>
      <w:r>
        <w:rPr>
          <w:rFonts w:ascii="Arial" w:eastAsia="Times New Roman" w:hAnsi="Arial" w:cs="Arial"/>
          <w:sz w:val="20"/>
          <w:szCs w:val="20"/>
        </w:rPr>
        <w:t>nie podlega/ją wykluczeniu z postępowania o udzielenie zamówienia.</w:t>
      </w:r>
    </w:p>
    <w:p w:rsidR="00C523B5" w:rsidRDefault="00C523B5" w:rsidP="00C523B5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C523B5" w:rsidRDefault="00C523B5" w:rsidP="00C523B5">
      <w:pPr>
        <w:spacing w:line="360" w:lineRule="auto"/>
        <w:ind w:left="2836" w:firstLine="709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…………….……. </w:t>
      </w:r>
      <w:r>
        <w:rPr>
          <w:rFonts w:ascii="Arial" w:eastAsia="Times New Roman" w:hAnsi="Arial" w:cs="Arial"/>
          <w:i/>
          <w:sz w:val="20"/>
          <w:szCs w:val="20"/>
        </w:rPr>
        <w:t xml:space="preserve">(miejscowość), </w:t>
      </w:r>
      <w:r>
        <w:rPr>
          <w:rFonts w:ascii="Arial" w:eastAsia="Times New Roman" w:hAnsi="Arial" w:cs="Arial"/>
          <w:sz w:val="20"/>
          <w:szCs w:val="20"/>
        </w:rPr>
        <w:t xml:space="preserve">dnia ………………. r. </w:t>
      </w:r>
    </w:p>
    <w:p w:rsidR="00C523B5" w:rsidRDefault="00C523B5" w:rsidP="00C523B5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C523B5" w:rsidRDefault="00C523B5" w:rsidP="00C523B5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…………………………………………</w:t>
      </w:r>
    </w:p>
    <w:p w:rsidR="00C523B5" w:rsidRDefault="00C523B5" w:rsidP="00C523B5">
      <w:pPr>
        <w:spacing w:line="36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</w:rPr>
      </w:pPr>
      <w:r>
        <w:rPr>
          <w:rFonts w:ascii="Arial" w:eastAsia="Times New Roman" w:hAnsi="Arial" w:cs="Arial"/>
          <w:i/>
          <w:sz w:val="20"/>
          <w:szCs w:val="20"/>
        </w:rPr>
        <w:t>(podpis)</w:t>
      </w:r>
    </w:p>
    <w:p w:rsidR="00C523B5" w:rsidRDefault="00C523B5" w:rsidP="00C523B5">
      <w:p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C523B5" w:rsidRDefault="00C523B5" w:rsidP="00C523B5">
      <w:pPr>
        <w:jc w:val="both"/>
        <w:rPr>
          <w:rFonts w:ascii="Arial" w:eastAsia="Times New Roman" w:hAnsi="Arial" w:cs="Arial"/>
          <w:i/>
          <w:sz w:val="20"/>
          <w:szCs w:val="20"/>
        </w:rPr>
      </w:pPr>
      <w:r>
        <w:rPr>
          <w:rFonts w:ascii="Arial" w:eastAsia="Times New Roman" w:hAnsi="Arial" w:cs="Arial"/>
          <w:i/>
          <w:sz w:val="20"/>
          <w:szCs w:val="20"/>
        </w:rPr>
        <w:t xml:space="preserve">[UWAGA: zastosować tylko wtedy, gdy zamawiający przewidział możliwość, o której mowa w art. 25a ust. 5 </w:t>
      </w:r>
      <w:proofErr w:type="spellStart"/>
      <w:r>
        <w:rPr>
          <w:rFonts w:ascii="Arial" w:eastAsia="Times New Roman" w:hAnsi="Arial" w:cs="Arial"/>
          <w:i/>
          <w:sz w:val="20"/>
          <w:szCs w:val="20"/>
        </w:rPr>
        <w:t>pkt</w:t>
      </w:r>
      <w:proofErr w:type="spellEnd"/>
      <w:r>
        <w:rPr>
          <w:rFonts w:ascii="Arial" w:eastAsia="Times New Roman" w:hAnsi="Arial" w:cs="Arial"/>
          <w:i/>
          <w:sz w:val="20"/>
          <w:szCs w:val="20"/>
        </w:rPr>
        <w:t xml:space="preserve"> 2 ustawy </w:t>
      </w:r>
      <w:proofErr w:type="spellStart"/>
      <w:r>
        <w:rPr>
          <w:rFonts w:ascii="Arial" w:eastAsia="Times New Roman" w:hAnsi="Arial" w:cs="Arial"/>
          <w:i/>
          <w:sz w:val="20"/>
          <w:szCs w:val="20"/>
        </w:rPr>
        <w:t>Pzp</w:t>
      </w:r>
      <w:proofErr w:type="spellEnd"/>
      <w:r>
        <w:rPr>
          <w:rFonts w:ascii="Arial" w:eastAsia="Times New Roman" w:hAnsi="Arial" w:cs="Arial"/>
          <w:i/>
          <w:sz w:val="20"/>
          <w:szCs w:val="20"/>
        </w:rPr>
        <w:t>]</w:t>
      </w:r>
    </w:p>
    <w:p w:rsidR="00C523B5" w:rsidRDefault="00C523B5" w:rsidP="00C523B5">
      <w:pPr>
        <w:jc w:val="both"/>
        <w:rPr>
          <w:rFonts w:ascii="Arial" w:eastAsia="Times New Roman" w:hAnsi="Arial" w:cs="Arial"/>
          <w:sz w:val="20"/>
          <w:szCs w:val="20"/>
        </w:rPr>
      </w:pPr>
    </w:p>
    <w:p w:rsidR="00C523B5" w:rsidRDefault="00C523B5" w:rsidP="00C523B5">
      <w:pPr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OŚWIADCZENIE DOTYCZĄCE PODWYKONAWCY NIEBĘDĄCEGO PODMIOTEM, </w:t>
      </w:r>
    </w:p>
    <w:p w:rsidR="00C523B5" w:rsidRDefault="00C523B5" w:rsidP="00C523B5">
      <w:pPr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NA KTÓREGO ZASOBY POWOŁUJE SIĘ WYKONAWCA:</w:t>
      </w:r>
    </w:p>
    <w:p w:rsidR="00C523B5" w:rsidRDefault="00C523B5" w:rsidP="00C523B5">
      <w:p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C523B5" w:rsidRDefault="00C523B5" w:rsidP="00C523B5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Oświadczam, że następujący/e podmiot/y, będący/e podwykonawcą/</w:t>
      </w:r>
      <w:proofErr w:type="spellStart"/>
      <w:r>
        <w:rPr>
          <w:rFonts w:ascii="Arial" w:eastAsia="Times New Roman" w:hAnsi="Arial" w:cs="Arial"/>
          <w:sz w:val="20"/>
          <w:szCs w:val="20"/>
        </w:rPr>
        <w:t>ami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: ……………………………………………………………………..….…… </w:t>
      </w:r>
      <w:r>
        <w:rPr>
          <w:rFonts w:ascii="Arial" w:eastAsia="Times New Roman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Fonts w:ascii="Arial" w:eastAsia="Times New Roman" w:hAnsi="Arial" w:cs="Arial"/>
          <w:i/>
          <w:sz w:val="20"/>
          <w:szCs w:val="20"/>
        </w:rPr>
        <w:t>CEiDG</w:t>
      </w:r>
      <w:proofErr w:type="spellEnd"/>
      <w:r>
        <w:rPr>
          <w:rFonts w:ascii="Arial" w:eastAsia="Times New Roman" w:hAnsi="Arial" w:cs="Arial"/>
          <w:i/>
          <w:sz w:val="20"/>
          <w:szCs w:val="20"/>
        </w:rPr>
        <w:t>)</w:t>
      </w:r>
      <w:r>
        <w:rPr>
          <w:rFonts w:ascii="Arial" w:eastAsia="Times New Roman" w:hAnsi="Arial" w:cs="Arial"/>
          <w:sz w:val="20"/>
          <w:szCs w:val="20"/>
        </w:rPr>
        <w:t>, nie podlega/ą wykluczeniu z postępowania o udzielenie zamówienia.</w:t>
      </w:r>
    </w:p>
    <w:p w:rsidR="00C523B5" w:rsidRDefault="00C523B5" w:rsidP="00C523B5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C523B5" w:rsidRDefault="00C523B5" w:rsidP="00C523B5">
      <w:pPr>
        <w:spacing w:line="360" w:lineRule="auto"/>
        <w:ind w:left="2836" w:firstLine="709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…………….……. </w:t>
      </w:r>
      <w:r>
        <w:rPr>
          <w:rFonts w:ascii="Arial" w:eastAsia="Times New Roman" w:hAnsi="Arial" w:cs="Arial"/>
          <w:i/>
          <w:sz w:val="20"/>
          <w:szCs w:val="20"/>
        </w:rPr>
        <w:t xml:space="preserve">(miejscowość), </w:t>
      </w:r>
      <w:r>
        <w:rPr>
          <w:rFonts w:ascii="Arial" w:eastAsia="Times New Roman" w:hAnsi="Arial" w:cs="Arial"/>
          <w:sz w:val="20"/>
          <w:szCs w:val="20"/>
        </w:rPr>
        <w:t xml:space="preserve">dnia ………………. r. </w:t>
      </w:r>
    </w:p>
    <w:p w:rsidR="00C523B5" w:rsidRDefault="00C523B5" w:rsidP="00C523B5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C523B5" w:rsidRDefault="00C523B5" w:rsidP="00C523B5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…………………………………………</w:t>
      </w:r>
    </w:p>
    <w:p w:rsidR="00C523B5" w:rsidRDefault="00C523B5" w:rsidP="00C523B5">
      <w:pPr>
        <w:spacing w:line="36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</w:rPr>
      </w:pPr>
      <w:r>
        <w:rPr>
          <w:rFonts w:ascii="Arial" w:eastAsia="Times New Roman" w:hAnsi="Arial" w:cs="Arial"/>
          <w:i/>
          <w:sz w:val="20"/>
          <w:szCs w:val="20"/>
        </w:rPr>
        <w:t>(podpis)</w:t>
      </w:r>
    </w:p>
    <w:p w:rsidR="00C523B5" w:rsidRDefault="00C523B5" w:rsidP="00C523B5">
      <w:pPr>
        <w:spacing w:line="360" w:lineRule="auto"/>
        <w:jc w:val="both"/>
        <w:rPr>
          <w:rFonts w:ascii="Arial" w:eastAsia="Times New Roman" w:hAnsi="Arial" w:cs="Arial"/>
          <w:i/>
          <w:sz w:val="20"/>
          <w:szCs w:val="20"/>
        </w:rPr>
      </w:pPr>
    </w:p>
    <w:p w:rsidR="00C523B5" w:rsidRDefault="00C523B5" w:rsidP="00C523B5">
      <w:pPr>
        <w:spacing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OŚWIADCZENIE DOTYCZĄCE PODANYCH INFORMACJI:</w:t>
      </w:r>
    </w:p>
    <w:p w:rsidR="00C523B5" w:rsidRDefault="00C523B5" w:rsidP="00C523B5">
      <w:p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C523B5" w:rsidRDefault="00C523B5" w:rsidP="00C523B5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Arial" w:eastAsia="Times New Roman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C523B5" w:rsidRDefault="00C523B5" w:rsidP="00C523B5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C523B5" w:rsidRDefault="00C523B5" w:rsidP="00C523B5">
      <w:pPr>
        <w:spacing w:line="360" w:lineRule="auto"/>
        <w:ind w:left="2836" w:firstLine="709"/>
        <w:jc w:val="both"/>
        <w:rPr>
          <w:rFonts w:ascii="Arial" w:eastAsia="Times New Roman" w:hAnsi="Arial" w:cs="Arial"/>
          <w:sz w:val="20"/>
          <w:szCs w:val="20"/>
        </w:rPr>
      </w:pPr>
    </w:p>
    <w:p w:rsidR="00C523B5" w:rsidRDefault="00C523B5" w:rsidP="00C523B5">
      <w:pPr>
        <w:spacing w:line="360" w:lineRule="auto"/>
        <w:ind w:left="2836" w:firstLine="709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…………….……. </w:t>
      </w:r>
      <w:r>
        <w:rPr>
          <w:rFonts w:ascii="Arial" w:eastAsia="Times New Roman" w:hAnsi="Arial" w:cs="Arial"/>
          <w:i/>
          <w:sz w:val="20"/>
          <w:szCs w:val="20"/>
        </w:rPr>
        <w:t xml:space="preserve">(miejscowość), </w:t>
      </w:r>
      <w:r>
        <w:rPr>
          <w:rFonts w:ascii="Arial" w:eastAsia="Times New Roman" w:hAnsi="Arial" w:cs="Arial"/>
          <w:sz w:val="20"/>
          <w:szCs w:val="20"/>
        </w:rPr>
        <w:t xml:space="preserve">dnia ………………… r. </w:t>
      </w:r>
    </w:p>
    <w:p w:rsidR="00C523B5" w:rsidRDefault="00C523B5" w:rsidP="00C523B5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C523B5" w:rsidRDefault="00C523B5" w:rsidP="00C523B5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…………………………………………</w:t>
      </w:r>
    </w:p>
    <w:p w:rsidR="00C523B5" w:rsidRDefault="00C523B5" w:rsidP="00C523B5">
      <w:pPr>
        <w:spacing w:line="36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</w:rPr>
      </w:pPr>
      <w:r>
        <w:rPr>
          <w:rFonts w:ascii="Arial" w:eastAsia="Times New Roman" w:hAnsi="Arial" w:cs="Arial"/>
          <w:i/>
          <w:sz w:val="20"/>
          <w:szCs w:val="20"/>
        </w:rPr>
        <w:t>(podpis)</w:t>
      </w:r>
    </w:p>
    <w:p w:rsidR="00C523B5" w:rsidRDefault="00C523B5" w:rsidP="00C523B5">
      <w:pPr>
        <w:rPr>
          <w:rFonts w:ascii="Arial" w:eastAsia="Times New Roman" w:hAnsi="Arial" w:cs="Arial"/>
          <w:b/>
          <w:sz w:val="20"/>
          <w:szCs w:val="20"/>
        </w:rPr>
      </w:pPr>
    </w:p>
    <w:p w:rsidR="00C523B5" w:rsidRDefault="00C523B5" w:rsidP="00C523B5">
      <w:pPr>
        <w:rPr>
          <w:rFonts w:ascii="Arial" w:eastAsia="Times New Roman" w:hAnsi="Arial" w:cs="Arial"/>
          <w:b/>
          <w:sz w:val="20"/>
          <w:szCs w:val="20"/>
        </w:rPr>
      </w:pPr>
    </w:p>
    <w:p w:rsidR="00C523B5" w:rsidRDefault="00C523B5" w:rsidP="00C523B5">
      <w:pPr>
        <w:pageBreakBefore/>
        <w:jc w:val="right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lastRenderedPageBreak/>
        <w:t>Załącznik nr 5 do SIWZ</w:t>
      </w:r>
    </w:p>
    <w:p w:rsidR="00C523B5" w:rsidRDefault="00C523B5" w:rsidP="00C523B5">
      <w:pPr>
        <w:tabs>
          <w:tab w:val="left" w:pos="426"/>
        </w:tabs>
        <w:rPr>
          <w:rFonts w:ascii="Arial" w:eastAsia="Times New Roman" w:hAnsi="Arial" w:cs="Arial"/>
          <w:b/>
          <w:sz w:val="20"/>
          <w:szCs w:val="20"/>
        </w:rPr>
      </w:pPr>
    </w:p>
    <w:p w:rsidR="00C523B5" w:rsidRDefault="00C523B5" w:rsidP="00C523B5">
      <w:pPr>
        <w:tabs>
          <w:tab w:val="left" w:pos="426"/>
        </w:tabs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Zamawiający: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C523B5" w:rsidRDefault="00C523B5" w:rsidP="00C523B5">
      <w:pPr>
        <w:tabs>
          <w:tab w:val="left" w:pos="426"/>
        </w:tabs>
        <w:rPr>
          <w:rFonts w:ascii="Arial" w:eastAsia="Times New Roman" w:hAnsi="Arial" w:cs="Arial"/>
          <w:b/>
          <w:sz w:val="20"/>
          <w:szCs w:val="20"/>
        </w:rPr>
      </w:pPr>
    </w:p>
    <w:p w:rsidR="00C523B5" w:rsidRDefault="00C523B5" w:rsidP="00C523B5">
      <w:pPr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Gmina Daszyna</w:t>
      </w:r>
    </w:p>
    <w:p w:rsidR="00C523B5" w:rsidRDefault="00C523B5" w:rsidP="00C523B5">
      <w:pPr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i/>
          <w:sz w:val="20"/>
          <w:szCs w:val="20"/>
        </w:rPr>
        <w:t>Adres</w:t>
      </w:r>
      <w:r>
        <w:rPr>
          <w:rFonts w:ascii="Arial" w:eastAsia="Times New Roman" w:hAnsi="Arial" w:cs="Arial"/>
          <w:b/>
          <w:sz w:val="20"/>
          <w:szCs w:val="20"/>
        </w:rPr>
        <w:t>: Daszyna 34 A, 99-107 Daszyna</w:t>
      </w:r>
    </w:p>
    <w:p w:rsidR="00C523B5" w:rsidRDefault="00C523B5" w:rsidP="00C523B5">
      <w:pPr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>
        <w:rPr>
          <w:rFonts w:ascii="Arial" w:eastAsia="Times New Roman" w:hAnsi="Arial" w:cs="Arial"/>
          <w:b/>
          <w:i/>
          <w:sz w:val="20"/>
          <w:szCs w:val="20"/>
          <w:lang w:val="en-US"/>
        </w:rPr>
        <w:t>tel.</w:t>
      </w:r>
      <w:r>
        <w:rPr>
          <w:rFonts w:ascii="Arial" w:eastAsia="Times New Roman" w:hAnsi="Arial" w:cs="Arial"/>
          <w:b/>
          <w:sz w:val="20"/>
          <w:szCs w:val="20"/>
          <w:lang w:val="en-US"/>
        </w:rPr>
        <w:t xml:space="preserve">: </w:t>
      </w: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(24) 357-10-00</w:t>
      </w:r>
    </w:p>
    <w:p w:rsidR="00C523B5" w:rsidRDefault="00C523B5" w:rsidP="00C523B5">
      <w:pPr>
        <w:rPr>
          <w:rFonts w:ascii="Arial" w:hAnsi="Arial" w:cs="Arial"/>
          <w:b/>
          <w:color w:val="000000"/>
          <w:sz w:val="20"/>
          <w:szCs w:val="20"/>
          <w:lang w:val="en-US"/>
        </w:rPr>
      </w:pPr>
      <w:r>
        <w:rPr>
          <w:rFonts w:ascii="Arial" w:eastAsia="Times New Roman" w:hAnsi="Arial" w:cs="Arial"/>
          <w:b/>
          <w:i/>
          <w:sz w:val="20"/>
          <w:szCs w:val="20"/>
          <w:lang w:val="en-US"/>
        </w:rPr>
        <w:t xml:space="preserve">fax.: </w:t>
      </w:r>
      <w:r>
        <w:rPr>
          <w:rFonts w:ascii="Arial" w:hAnsi="Arial" w:cs="Arial"/>
          <w:b/>
          <w:color w:val="000000"/>
          <w:sz w:val="20"/>
          <w:szCs w:val="20"/>
          <w:lang w:val="en-US"/>
        </w:rPr>
        <w:t>(24) 389-04-00</w:t>
      </w:r>
    </w:p>
    <w:p w:rsidR="00C523B5" w:rsidRDefault="00C523B5" w:rsidP="00C523B5">
      <w:pPr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>
        <w:rPr>
          <w:rFonts w:ascii="Arial" w:eastAsia="Times New Roman" w:hAnsi="Arial" w:cs="Arial"/>
          <w:b/>
          <w:i/>
          <w:sz w:val="20"/>
          <w:szCs w:val="20"/>
          <w:lang w:val="en-US"/>
        </w:rPr>
        <w:t>e-mail:</w:t>
      </w:r>
      <w:r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sekretariat@gminadaszyna.pl</w:t>
      </w:r>
    </w:p>
    <w:p w:rsidR="00C523B5" w:rsidRDefault="00C523B5" w:rsidP="00C523B5">
      <w:pPr>
        <w:tabs>
          <w:tab w:val="left" w:pos="426"/>
        </w:tabs>
        <w:rPr>
          <w:rFonts w:ascii="Arial" w:eastAsia="Times New Roman" w:hAnsi="Arial" w:cs="Arial"/>
          <w:sz w:val="20"/>
          <w:szCs w:val="20"/>
          <w:lang w:val="en-US"/>
        </w:rPr>
      </w:pPr>
    </w:p>
    <w:p w:rsidR="00C523B5" w:rsidRDefault="00C523B5" w:rsidP="00C523B5">
      <w:pPr>
        <w:tabs>
          <w:tab w:val="left" w:pos="426"/>
        </w:tabs>
        <w:ind w:left="5664"/>
        <w:rPr>
          <w:rFonts w:ascii="Arial" w:eastAsia="Times New Roman" w:hAnsi="Arial" w:cs="Arial"/>
          <w:sz w:val="20"/>
          <w:szCs w:val="20"/>
          <w:lang w:val="en-US"/>
        </w:rPr>
      </w:pPr>
    </w:p>
    <w:p w:rsidR="00C523B5" w:rsidRDefault="00C523B5" w:rsidP="00C523B5">
      <w:pPr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Wykonawca:</w:t>
      </w:r>
    </w:p>
    <w:p w:rsidR="00C523B5" w:rsidRDefault="00C523B5" w:rsidP="00C523B5">
      <w:pPr>
        <w:rPr>
          <w:rFonts w:ascii="Arial" w:eastAsia="Times New Roman" w:hAnsi="Arial" w:cs="Arial"/>
          <w:b/>
          <w:sz w:val="20"/>
          <w:szCs w:val="20"/>
        </w:rPr>
      </w:pPr>
    </w:p>
    <w:p w:rsidR="00C523B5" w:rsidRDefault="00C523B5" w:rsidP="00C523B5">
      <w:pPr>
        <w:ind w:right="595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</w:t>
      </w:r>
    </w:p>
    <w:p w:rsidR="00C523B5" w:rsidRDefault="00C523B5" w:rsidP="00C523B5">
      <w:pPr>
        <w:ind w:right="5954"/>
        <w:rPr>
          <w:rFonts w:ascii="Arial" w:eastAsia="Times New Roman" w:hAnsi="Arial" w:cs="Arial"/>
          <w:sz w:val="20"/>
          <w:szCs w:val="20"/>
        </w:rPr>
      </w:pPr>
    </w:p>
    <w:p w:rsidR="00C523B5" w:rsidRDefault="00C523B5" w:rsidP="00C523B5">
      <w:pPr>
        <w:ind w:right="595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</w:t>
      </w:r>
    </w:p>
    <w:p w:rsidR="00C523B5" w:rsidRDefault="00C523B5" w:rsidP="00C523B5">
      <w:pPr>
        <w:ind w:right="5953"/>
        <w:rPr>
          <w:rFonts w:ascii="Arial" w:eastAsia="Times New Roman" w:hAnsi="Arial" w:cs="Arial"/>
          <w:i/>
          <w:sz w:val="16"/>
          <w:szCs w:val="16"/>
        </w:rPr>
      </w:pPr>
      <w:r>
        <w:rPr>
          <w:rFonts w:ascii="Arial" w:eastAsia="Times New Roman" w:hAnsi="Arial" w:cs="Arial"/>
          <w:i/>
          <w:sz w:val="16"/>
          <w:szCs w:val="16"/>
        </w:rPr>
        <w:t>(pełna nazwa/firma, adres, w zależności od podmiotu: NIP/ REGON, KRS/</w:t>
      </w:r>
      <w:proofErr w:type="spellStart"/>
      <w:r>
        <w:rPr>
          <w:rFonts w:ascii="Arial" w:eastAsia="Times New Roman" w:hAnsi="Arial" w:cs="Arial"/>
          <w:i/>
          <w:sz w:val="16"/>
          <w:szCs w:val="16"/>
        </w:rPr>
        <w:t>CEiDG</w:t>
      </w:r>
      <w:proofErr w:type="spellEnd"/>
      <w:r>
        <w:rPr>
          <w:rFonts w:ascii="Arial" w:eastAsia="Times New Roman" w:hAnsi="Arial" w:cs="Arial"/>
          <w:i/>
          <w:sz w:val="16"/>
          <w:szCs w:val="16"/>
        </w:rPr>
        <w:t>)</w:t>
      </w:r>
    </w:p>
    <w:p w:rsidR="00C523B5" w:rsidRDefault="00C523B5" w:rsidP="00C523B5">
      <w:pPr>
        <w:rPr>
          <w:rFonts w:ascii="Arial" w:eastAsia="Times New Roman" w:hAnsi="Arial" w:cs="Arial"/>
          <w:sz w:val="20"/>
          <w:szCs w:val="20"/>
          <w:u w:val="single"/>
        </w:rPr>
      </w:pPr>
      <w:r>
        <w:rPr>
          <w:rFonts w:ascii="Arial" w:eastAsia="Times New Roman" w:hAnsi="Arial" w:cs="Arial"/>
          <w:sz w:val="20"/>
          <w:szCs w:val="20"/>
          <w:u w:val="single"/>
        </w:rPr>
        <w:t>reprezentowany przez:</w:t>
      </w:r>
    </w:p>
    <w:p w:rsidR="00C523B5" w:rsidRDefault="00C523B5" w:rsidP="00C523B5">
      <w:pPr>
        <w:rPr>
          <w:rFonts w:ascii="Arial" w:eastAsia="Times New Roman" w:hAnsi="Arial" w:cs="Arial"/>
          <w:sz w:val="20"/>
          <w:szCs w:val="20"/>
          <w:u w:val="single"/>
        </w:rPr>
      </w:pPr>
    </w:p>
    <w:p w:rsidR="00C523B5" w:rsidRDefault="00C523B5" w:rsidP="00C523B5">
      <w:pPr>
        <w:ind w:right="595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</w:t>
      </w:r>
    </w:p>
    <w:p w:rsidR="00C523B5" w:rsidRDefault="00C523B5" w:rsidP="00C523B5">
      <w:pPr>
        <w:ind w:right="5954"/>
        <w:rPr>
          <w:rFonts w:ascii="Arial" w:eastAsia="Times New Roman" w:hAnsi="Arial" w:cs="Arial"/>
          <w:sz w:val="20"/>
          <w:szCs w:val="20"/>
        </w:rPr>
      </w:pPr>
    </w:p>
    <w:p w:rsidR="00C523B5" w:rsidRDefault="00C523B5" w:rsidP="00C523B5">
      <w:pPr>
        <w:ind w:right="595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</w:t>
      </w:r>
    </w:p>
    <w:p w:rsidR="00C523B5" w:rsidRDefault="00C523B5" w:rsidP="00C523B5">
      <w:pPr>
        <w:ind w:right="5953"/>
        <w:rPr>
          <w:rFonts w:ascii="Arial" w:eastAsia="Times New Roman" w:hAnsi="Arial" w:cs="Arial"/>
          <w:i/>
          <w:sz w:val="16"/>
          <w:szCs w:val="16"/>
        </w:rPr>
      </w:pPr>
      <w:r>
        <w:rPr>
          <w:rFonts w:ascii="Arial" w:eastAsia="Times New Roman" w:hAnsi="Arial" w:cs="Arial"/>
          <w:i/>
          <w:sz w:val="16"/>
          <w:szCs w:val="16"/>
        </w:rPr>
        <w:t>(imię, nazwisko, stanowisko/podstawa do  reprezentacji)</w:t>
      </w:r>
    </w:p>
    <w:p w:rsidR="00C523B5" w:rsidRDefault="00C523B5" w:rsidP="00C523B5">
      <w:pPr>
        <w:rPr>
          <w:rFonts w:ascii="Arial" w:eastAsia="Times New Roman" w:hAnsi="Arial" w:cs="Arial"/>
          <w:sz w:val="20"/>
          <w:szCs w:val="20"/>
        </w:rPr>
      </w:pPr>
    </w:p>
    <w:p w:rsidR="00C523B5" w:rsidRDefault="00C523B5" w:rsidP="00C523B5">
      <w:pPr>
        <w:spacing w:after="12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sz w:val="20"/>
          <w:szCs w:val="20"/>
          <w:u w:val="single"/>
        </w:rPr>
        <w:t xml:space="preserve">Oświadczenie wykonawcy </w:t>
      </w:r>
    </w:p>
    <w:p w:rsidR="00C523B5" w:rsidRDefault="00C523B5" w:rsidP="00C523B5">
      <w:pPr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C523B5" w:rsidRDefault="00C523B5" w:rsidP="00C523B5">
      <w:pPr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rFonts w:ascii="Arial" w:eastAsia="Times New Roman" w:hAnsi="Arial" w:cs="Arial"/>
          <w:b/>
          <w:sz w:val="20"/>
          <w:szCs w:val="20"/>
        </w:rPr>
        <w:t>Pzp</w:t>
      </w:r>
      <w:proofErr w:type="spellEnd"/>
      <w:r>
        <w:rPr>
          <w:rFonts w:ascii="Arial" w:eastAsia="Times New Roman" w:hAnsi="Arial" w:cs="Arial"/>
          <w:b/>
          <w:sz w:val="20"/>
          <w:szCs w:val="20"/>
        </w:rPr>
        <w:t xml:space="preserve">), </w:t>
      </w:r>
    </w:p>
    <w:p w:rsidR="00C523B5" w:rsidRDefault="00C523B5" w:rsidP="00C523B5">
      <w:pPr>
        <w:spacing w:before="12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sz w:val="20"/>
          <w:szCs w:val="20"/>
          <w:u w:val="single"/>
        </w:rPr>
        <w:t>DOTYCZĄCE SPEŁNIANIA WARUNKÓW UDZIAŁU W POSTĘPOWANIU</w:t>
      </w:r>
    </w:p>
    <w:p w:rsidR="00C523B5" w:rsidRDefault="00C523B5" w:rsidP="00C523B5">
      <w:pPr>
        <w:jc w:val="both"/>
        <w:rPr>
          <w:rFonts w:ascii="Arial" w:eastAsia="Times New Roman" w:hAnsi="Arial" w:cs="Arial"/>
          <w:sz w:val="20"/>
          <w:szCs w:val="20"/>
        </w:rPr>
      </w:pPr>
    </w:p>
    <w:p w:rsidR="00C523B5" w:rsidRDefault="00C523B5" w:rsidP="00C523B5">
      <w:pPr>
        <w:tabs>
          <w:tab w:val="left" w:pos="8245"/>
        </w:tabs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 potrzeby postępowania o udzielenie zamówienia publicznego</w:t>
      </w:r>
      <w:r>
        <w:rPr>
          <w:rFonts w:ascii="Arial" w:eastAsia="Times New Roman" w:hAnsi="Arial" w:cs="Arial"/>
          <w:sz w:val="20"/>
          <w:szCs w:val="20"/>
        </w:rPr>
        <w:br/>
        <w:t xml:space="preserve">pn. </w:t>
      </w:r>
      <w:r>
        <w:rPr>
          <w:rFonts w:ascii="Arial" w:eastAsia="Times New Roman" w:hAnsi="Arial" w:cs="Arial"/>
          <w:b/>
          <w:bCs/>
          <w:sz w:val="20"/>
          <w:szCs w:val="20"/>
        </w:rPr>
        <w:t>„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Dostawa gazu ziemnego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wysokometanowego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(grupa E) obejmująca sprzedaż gazu do ogrzania obiektów Gminy Daszyna, nr </w:t>
      </w:r>
      <w:r>
        <w:rPr>
          <w:rFonts w:ascii="Arial" w:eastAsia="Times New Roman" w:hAnsi="Arial" w:cs="Arial"/>
          <w:b/>
          <w:sz w:val="20"/>
          <w:szCs w:val="20"/>
        </w:rPr>
        <w:t>PPI.271.11.2019</w:t>
      </w:r>
    </w:p>
    <w:p w:rsidR="00C523B5" w:rsidRDefault="00C523B5" w:rsidP="00C523B5">
      <w:pPr>
        <w:jc w:val="both"/>
        <w:rPr>
          <w:rFonts w:ascii="Arial" w:eastAsia="Times New Roman" w:hAnsi="Arial" w:cs="Arial"/>
          <w:sz w:val="20"/>
          <w:szCs w:val="20"/>
        </w:rPr>
      </w:pPr>
    </w:p>
    <w:p w:rsidR="00C523B5" w:rsidRDefault="00C523B5" w:rsidP="00C523B5">
      <w:pPr>
        <w:spacing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INFORMACJA DOTYCZĄCA WYKONAWCY:</w:t>
      </w:r>
    </w:p>
    <w:p w:rsidR="00C523B5" w:rsidRDefault="00C523B5" w:rsidP="00C523B5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C523B5" w:rsidRDefault="00C523B5" w:rsidP="00C523B5">
      <w:pPr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20"/>
          <w:szCs w:val="20"/>
        </w:rPr>
        <w:t>Oświadczam, że spełniam warunki udziału w postępowaniu określone przez zamawiającego w ……..…………………………………………………..…………………………………………..</w:t>
      </w:r>
      <w:r>
        <w:rPr>
          <w:rFonts w:ascii="Arial" w:eastAsia="Times New Roman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eastAsia="Times New Roman" w:hAnsi="Arial" w:cs="Arial"/>
          <w:sz w:val="16"/>
          <w:szCs w:val="16"/>
        </w:rPr>
        <w:t>.</w:t>
      </w:r>
    </w:p>
    <w:p w:rsidR="00C523B5" w:rsidRDefault="00C523B5" w:rsidP="00C523B5">
      <w:pPr>
        <w:jc w:val="both"/>
        <w:rPr>
          <w:rFonts w:ascii="Arial" w:eastAsia="Times New Roman" w:hAnsi="Arial" w:cs="Arial"/>
          <w:sz w:val="16"/>
          <w:szCs w:val="16"/>
        </w:rPr>
      </w:pPr>
    </w:p>
    <w:p w:rsidR="00C523B5" w:rsidRDefault="00C523B5" w:rsidP="00C523B5">
      <w:pPr>
        <w:jc w:val="both"/>
        <w:rPr>
          <w:rFonts w:ascii="Arial" w:eastAsia="Times New Roman" w:hAnsi="Arial" w:cs="Arial"/>
          <w:sz w:val="16"/>
          <w:szCs w:val="16"/>
        </w:rPr>
      </w:pPr>
    </w:p>
    <w:p w:rsidR="00C523B5" w:rsidRDefault="00C523B5" w:rsidP="00C523B5">
      <w:pPr>
        <w:jc w:val="both"/>
        <w:rPr>
          <w:rFonts w:ascii="Arial" w:eastAsia="Times New Roman" w:hAnsi="Arial" w:cs="Arial"/>
          <w:sz w:val="16"/>
          <w:szCs w:val="16"/>
        </w:rPr>
      </w:pPr>
    </w:p>
    <w:p w:rsidR="00C523B5" w:rsidRDefault="00C523B5" w:rsidP="00C523B5">
      <w:pPr>
        <w:jc w:val="both"/>
        <w:rPr>
          <w:rFonts w:ascii="Arial" w:eastAsia="Times New Roman" w:hAnsi="Arial" w:cs="Arial"/>
          <w:sz w:val="16"/>
          <w:szCs w:val="16"/>
        </w:rPr>
      </w:pPr>
    </w:p>
    <w:p w:rsidR="00C523B5" w:rsidRDefault="00C523B5" w:rsidP="00C523B5">
      <w:pPr>
        <w:jc w:val="both"/>
        <w:rPr>
          <w:rFonts w:ascii="Arial" w:eastAsia="Times New Roman" w:hAnsi="Arial" w:cs="Arial"/>
          <w:sz w:val="16"/>
          <w:szCs w:val="16"/>
        </w:rPr>
      </w:pPr>
    </w:p>
    <w:p w:rsidR="00C523B5" w:rsidRDefault="00C523B5" w:rsidP="00C523B5">
      <w:pPr>
        <w:jc w:val="both"/>
        <w:rPr>
          <w:rFonts w:ascii="Arial" w:eastAsia="Times New Roman" w:hAnsi="Arial" w:cs="Arial"/>
          <w:sz w:val="20"/>
          <w:szCs w:val="20"/>
        </w:rPr>
      </w:pPr>
    </w:p>
    <w:p w:rsidR="00C523B5" w:rsidRDefault="00C523B5" w:rsidP="00C523B5">
      <w:pPr>
        <w:spacing w:line="360" w:lineRule="auto"/>
        <w:ind w:left="2836" w:firstLine="709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…………….……. </w:t>
      </w:r>
      <w:r>
        <w:rPr>
          <w:rFonts w:ascii="Arial" w:eastAsia="Times New Roman" w:hAnsi="Arial" w:cs="Arial"/>
          <w:i/>
          <w:sz w:val="20"/>
          <w:szCs w:val="20"/>
        </w:rPr>
        <w:t xml:space="preserve">(miejscowość), </w:t>
      </w:r>
      <w:r>
        <w:rPr>
          <w:rFonts w:ascii="Arial" w:eastAsia="Times New Roman" w:hAnsi="Arial" w:cs="Arial"/>
          <w:sz w:val="20"/>
          <w:szCs w:val="20"/>
        </w:rPr>
        <w:t xml:space="preserve">dnia ………….……. r. </w:t>
      </w:r>
    </w:p>
    <w:p w:rsidR="00C523B5" w:rsidRDefault="00C523B5" w:rsidP="00C523B5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C523B5" w:rsidRDefault="00C523B5" w:rsidP="00C523B5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…………………………………………</w:t>
      </w:r>
    </w:p>
    <w:p w:rsidR="00C523B5" w:rsidRDefault="00C523B5" w:rsidP="00C523B5">
      <w:pPr>
        <w:spacing w:line="36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</w:rPr>
      </w:pPr>
      <w:r>
        <w:rPr>
          <w:rFonts w:ascii="Arial" w:eastAsia="Times New Roman" w:hAnsi="Arial" w:cs="Arial"/>
          <w:i/>
          <w:sz w:val="20"/>
          <w:szCs w:val="20"/>
        </w:rPr>
        <w:t>(podpis)</w:t>
      </w:r>
    </w:p>
    <w:p w:rsidR="00C523B5" w:rsidRDefault="00C523B5" w:rsidP="00C523B5">
      <w:pPr>
        <w:spacing w:line="36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</w:rPr>
      </w:pPr>
    </w:p>
    <w:p w:rsidR="00C523B5" w:rsidRDefault="00C523B5" w:rsidP="00C523B5">
      <w:pPr>
        <w:spacing w:line="36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</w:rPr>
      </w:pPr>
    </w:p>
    <w:p w:rsidR="00C523B5" w:rsidRDefault="00C523B5" w:rsidP="00C523B5">
      <w:pPr>
        <w:spacing w:line="36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</w:rPr>
      </w:pPr>
    </w:p>
    <w:p w:rsidR="00C523B5" w:rsidRDefault="00C523B5" w:rsidP="00C523B5">
      <w:pPr>
        <w:spacing w:line="36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</w:rPr>
      </w:pPr>
    </w:p>
    <w:p w:rsidR="00C523B5" w:rsidRDefault="00C523B5" w:rsidP="00C523B5">
      <w:pPr>
        <w:spacing w:line="36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</w:rPr>
      </w:pPr>
    </w:p>
    <w:p w:rsidR="00C523B5" w:rsidRDefault="00C523B5" w:rsidP="00C523B5">
      <w:pPr>
        <w:spacing w:line="36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lastRenderedPageBreak/>
        <w:t>INFORMACJA W ZWIĄZKU Z POLEGANIEM NA ZASOBACH INNYCH PODMIOTÓW</w:t>
      </w:r>
      <w:r>
        <w:rPr>
          <w:rFonts w:ascii="Arial" w:eastAsia="Times New Roman" w:hAnsi="Arial" w:cs="Arial"/>
          <w:sz w:val="20"/>
          <w:szCs w:val="20"/>
        </w:rPr>
        <w:t>:</w:t>
      </w:r>
    </w:p>
    <w:p w:rsidR="00C523B5" w:rsidRDefault="00C523B5" w:rsidP="00C523B5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C523B5" w:rsidRDefault="00C523B5" w:rsidP="00C523B5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rFonts w:ascii="Arial" w:eastAsia="Times New Roman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>
        <w:rPr>
          <w:rFonts w:ascii="Arial" w:eastAsia="Times New Roman" w:hAnsi="Arial" w:cs="Arial"/>
          <w:sz w:val="20"/>
          <w:szCs w:val="20"/>
        </w:rPr>
        <w:t xml:space="preserve"> polegam na zasobach następującego/</w:t>
      </w:r>
      <w:proofErr w:type="spellStart"/>
      <w:r>
        <w:rPr>
          <w:rFonts w:ascii="Arial" w:eastAsia="Times New Roman" w:hAnsi="Arial" w:cs="Arial"/>
          <w:sz w:val="20"/>
          <w:szCs w:val="20"/>
        </w:rPr>
        <w:t>ych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podmiotu/ów: …………………………………………………….</w:t>
      </w:r>
    </w:p>
    <w:p w:rsidR="00C523B5" w:rsidRDefault="00C523B5" w:rsidP="00C523B5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..………………………………………………………………………….…………………………………….………………………………………………………………………….., w następującym zakresie: …………………………………………………………………………………..…………………………</w:t>
      </w:r>
    </w:p>
    <w:p w:rsidR="00C523B5" w:rsidRDefault="00C523B5" w:rsidP="00C523B5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</w:t>
      </w:r>
    </w:p>
    <w:p w:rsidR="00C523B5" w:rsidRDefault="00C523B5" w:rsidP="00C523B5">
      <w:pPr>
        <w:spacing w:line="360" w:lineRule="auto"/>
        <w:jc w:val="both"/>
        <w:rPr>
          <w:rFonts w:ascii="Arial" w:eastAsia="Times New Roman" w:hAnsi="Arial" w:cs="Arial"/>
          <w:i/>
          <w:sz w:val="20"/>
          <w:szCs w:val="20"/>
        </w:rPr>
      </w:pPr>
      <w:r>
        <w:rPr>
          <w:rFonts w:ascii="Arial" w:eastAsia="Times New Roman" w:hAnsi="Arial" w:cs="Arial"/>
          <w:i/>
          <w:sz w:val="20"/>
          <w:szCs w:val="20"/>
        </w:rPr>
        <w:t xml:space="preserve">(wskazać podmiot i określić odpowiedni zakres dla wskazanego podmiotu). </w:t>
      </w:r>
    </w:p>
    <w:p w:rsidR="00C523B5" w:rsidRDefault="00C523B5" w:rsidP="00C523B5">
      <w:pPr>
        <w:spacing w:line="360" w:lineRule="auto"/>
        <w:jc w:val="both"/>
        <w:rPr>
          <w:rFonts w:ascii="Arial" w:eastAsia="Times New Roman" w:hAnsi="Arial" w:cs="Arial"/>
          <w:i/>
          <w:sz w:val="20"/>
          <w:szCs w:val="20"/>
        </w:rPr>
      </w:pPr>
    </w:p>
    <w:p w:rsidR="00C523B5" w:rsidRDefault="00C523B5" w:rsidP="00C523B5">
      <w:pPr>
        <w:jc w:val="both"/>
        <w:rPr>
          <w:rFonts w:ascii="Arial" w:eastAsia="Times New Roman" w:hAnsi="Arial" w:cs="Arial"/>
          <w:sz w:val="20"/>
          <w:szCs w:val="20"/>
        </w:rPr>
      </w:pPr>
    </w:p>
    <w:p w:rsidR="00C523B5" w:rsidRDefault="00C523B5" w:rsidP="00C523B5">
      <w:pPr>
        <w:jc w:val="both"/>
        <w:rPr>
          <w:rFonts w:ascii="Arial" w:eastAsia="Times New Roman" w:hAnsi="Arial" w:cs="Arial"/>
          <w:sz w:val="20"/>
          <w:szCs w:val="20"/>
        </w:rPr>
      </w:pPr>
    </w:p>
    <w:p w:rsidR="00C523B5" w:rsidRDefault="00C523B5" w:rsidP="00C523B5">
      <w:pPr>
        <w:ind w:left="2836" w:firstLine="709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…………….……. </w:t>
      </w:r>
      <w:r>
        <w:rPr>
          <w:rFonts w:ascii="Arial" w:eastAsia="Times New Roman" w:hAnsi="Arial" w:cs="Arial"/>
          <w:i/>
          <w:sz w:val="20"/>
          <w:szCs w:val="20"/>
        </w:rPr>
        <w:t xml:space="preserve">(miejscowość), </w:t>
      </w:r>
      <w:r>
        <w:rPr>
          <w:rFonts w:ascii="Arial" w:eastAsia="Times New Roman" w:hAnsi="Arial" w:cs="Arial"/>
          <w:sz w:val="20"/>
          <w:szCs w:val="20"/>
        </w:rPr>
        <w:t xml:space="preserve">dnia ………….……. r. </w:t>
      </w:r>
    </w:p>
    <w:p w:rsidR="00C523B5" w:rsidRDefault="00C523B5" w:rsidP="00C523B5">
      <w:pPr>
        <w:jc w:val="both"/>
        <w:rPr>
          <w:rFonts w:ascii="Arial" w:eastAsia="Times New Roman" w:hAnsi="Arial" w:cs="Arial"/>
          <w:sz w:val="20"/>
          <w:szCs w:val="20"/>
        </w:rPr>
      </w:pPr>
    </w:p>
    <w:p w:rsidR="00C523B5" w:rsidRDefault="00C523B5" w:rsidP="00C523B5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…………………………………………</w:t>
      </w:r>
    </w:p>
    <w:p w:rsidR="00C523B5" w:rsidRDefault="00C523B5" w:rsidP="00C523B5">
      <w:pPr>
        <w:ind w:left="5664" w:firstLine="708"/>
        <w:jc w:val="both"/>
        <w:rPr>
          <w:rFonts w:ascii="Arial" w:eastAsia="Times New Roman" w:hAnsi="Arial" w:cs="Arial"/>
          <w:i/>
          <w:sz w:val="20"/>
          <w:szCs w:val="20"/>
        </w:rPr>
      </w:pPr>
      <w:r>
        <w:rPr>
          <w:rFonts w:ascii="Arial" w:eastAsia="Times New Roman" w:hAnsi="Arial" w:cs="Arial"/>
          <w:i/>
          <w:sz w:val="20"/>
          <w:szCs w:val="20"/>
        </w:rPr>
        <w:t>(podpis)</w:t>
      </w:r>
    </w:p>
    <w:p w:rsidR="00C523B5" w:rsidRDefault="00C523B5" w:rsidP="00C523B5">
      <w:pPr>
        <w:jc w:val="both"/>
        <w:rPr>
          <w:rFonts w:ascii="Arial" w:eastAsia="Times New Roman" w:hAnsi="Arial" w:cs="Arial"/>
          <w:sz w:val="20"/>
          <w:szCs w:val="20"/>
        </w:rPr>
      </w:pPr>
    </w:p>
    <w:p w:rsidR="00C523B5" w:rsidRDefault="00C523B5" w:rsidP="00C523B5">
      <w:pPr>
        <w:spacing w:line="36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</w:rPr>
      </w:pPr>
    </w:p>
    <w:p w:rsidR="00C523B5" w:rsidRDefault="00C523B5" w:rsidP="00C523B5">
      <w:pPr>
        <w:spacing w:line="36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</w:rPr>
      </w:pPr>
    </w:p>
    <w:p w:rsidR="00C523B5" w:rsidRDefault="00C523B5" w:rsidP="00C523B5">
      <w:pPr>
        <w:spacing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OŚWIADCZENIE DOTYCZĄCE PODANYCH INFORMACJI:</w:t>
      </w:r>
    </w:p>
    <w:p w:rsidR="00C523B5" w:rsidRDefault="00C523B5" w:rsidP="00C523B5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C523B5" w:rsidRDefault="00C523B5" w:rsidP="00C523B5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Arial" w:eastAsia="Times New Roman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C523B5" w:rsidRDefault="00C523B5" w:rsidP="00C523B5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C523B5" w:rsidRDefault="00C523B5" w:rsidP="00C523B5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C523B5" w:rsidRDefault="00C523B5" w:rsidP="00C523B5">
      <w:pPr>
        <w:spacing w:line="360" w:lineRule="auto"/>
        <w:ind w:left="2836" w:firstLine="709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…………….……. </w:t>
      </w:r>
      <w:r>
        <w:rPr>
          <w:rFonts w:ascii="Arial" w:eastAsia="Times New Roman" w:hAnsi="Arial" w:cs="Arial"/>
          <w:i/>
          <w:sz w:val="20"/>
          <w:szCs w:val="20"/>
        </w:rPr>
        <w:t xml:space="preserve">(miejscowość), </w:t>
      </w:r>
      <w:r>
        <w:rPr>
          <w:rFonts w:ascii="Arial" w:eastAsia="Times New Roman" w:hAnsi="Arial" w:cs="Arial"/>
          <w:sz w:val="20"/>
          <w:szCs w:val="20"/>
        </w:rPr>
        <w:t xml:space="preserve">dnia ………….……. r. </w:t>
      </w:r>
    </w:p>
    <w:p w:rsidR="00C523B5" w:rsidRDefault="00C523B5" w:rsidP="00C523B5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C523B5" w:rsidRDefault="00C523B5" w:rsidP="00C523B5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…………………………………………</w:t>
      </w:r>
    </w:p>
    <w:p w:rsidR="00C523B5" w:rsidRDefault="00C523B5" w:rsidP="00C523B5">
      <w:pPr>
        <w:spacing w:line="36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</w:rPr>
      </w:pPr>
      <w:r>
        <w:rPr>
          <w:rFonts w:ascii="Arial" w:eastAsia="Times New Roman" w:hAnsi="Arial" w:cs="Arial"/>
          <w:i/>
          <w:sz w:val="20"/>
          <w:szCs w:val="20"/>
        </w:rPr>
        <w:t>(podpis)</w:t>
      </w:r>
    </w:p>
    <w:p w:rsidR="00C523B5" w:rsidRDefault="00C523B5" w:rsidP="00C523B5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C523B5" w:rsidRDefault="00C523B5" w:rsidP="00C523B5">
      <w:pPr>
        <w:rPr>
          <w:rFonts w:ascii="Arial" w:eastAsia="Times New Roman" w:hAnsi="Arial" w:cs="Arial"/>
          <w:b/>
          <w:sz w:val="20"/>
          <w:szCs w:val="20"/>
        </w:rPr>
      </w:pPr>
    </w:p>
    <w:p w:rsidR="00C523B5" w:rsidRDefault="00C523B5" w:rsidP="00C523B5">
      <w:pPr>
        <w:pageBreakBefore/>
        <w:jc w:val="right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lastRenderedPageBreak/>
        <w:t>Załącznik nr 6 do SIWZ</w:t>
      </w:r>
    </w:p>
    <w:p w:rsidR="00C523B5" w:rsidRDefault="00C523B5" w:rsidP="00C523B5">
      <w:pPr>
        <w:rPr>
          <w:rFonts w:eastAsia="Times New Roman"/>
          <w:b/>
          <w:bCs/>
          <w:u w:val="single"/>
        </w:rPr>
      </w:pPr>
    </w:p>
    <w:p w:rsidR="00C523B5" w:rsidRDefault="00C523B5" w:rsidP="00C523B5">
      <w:pPr>
        <w:spacing w:line="360" w:lineRule="auto"/>
        <w:jc w:val="center"/>
        <w:rPr>
          <w:rFonts w:ascii="Arial" w:eastAsia="Times New Roman" w:hAnsi="Arial" w:cs="Arial"/>
          <w:sz w:val="20"/>
          <w:szCs w:val="20"/>
          <w:shd w:val="clear" w:color="auto" w:fill="FFFF0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WZÓR PISEMNEGO ZOBOWIĄZANIA INNYCH PODMIOTÓW DO ODDANIA WYKONAWCY DO DYSPOZYCJI NIEZBĘDNYCH ZASOBÓW NA POTRZEBY REALIZACJI ZAMÓWIENIA</w:t>
      </w:r>
      <w:r>
        <w:rPr>
          <w:rStyle w:val="Odwoanieprzypisudolnego"/>
        </w:rPr>
        <w:footnoteReference w:id="1"/>
      </w:r>
    </w:p>
    <w:p w:rsidR="00C523B5" w:rsidRDefault="00C523B5" w:rsidP="00C523B5">
      <w:pPr>
        <w:spacing w:line="360" w:lineRule="auto"/>
        <w:rPr>
          <w:rFonts w:ascii="Arial" w:eastAsia="Times New Roman" w:hAnsi="Arial" w:cs="Arial"/>
          <w:sz w:val="20"/>
          <w:szCs w:val="20"/>
          <w:shd w:val="clear" w:color="auto" w:fill="FFFF00"/>
        </w:rPr>
      </w:pPr>
    </w:p>
    <w:p w:rsidR="00C523B5" w:rsidRDefault="00C523B5" w:rsidP="00C523B5">
      <w:pPr>
        <w:spacing w:before="240" w:after="120" w:line="36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Nazwa podmiotu oddającego do dyspozycji niezbędne zasoby:</w:t>
      </w:r>
    </w:p>
    <w:p w:rsidR="00C523B5" w:rsidRDefault="00C523B5" w:rsidP="00C523B5">
      <w:pPr>
        <w:spacing w:before="120" w:after="120" w:line="360" w:lineRule="auto"/>
        <w:ind w:left="709" w:firstLine="709"/>
        <w:rPr>
          <w:rFonts w:ascii="Arial" w:eastAsia="Times New Roman" w:hAnsi="Arial" w:cs="Arial"/>
          <w:b/>
          <w:bCs/>
          <w:sz w:val="20"/>
          <w:szCs w:val="20"/>
          <w:lang w:val="de-DE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de-DE"/>
        </w:rPr>
        <w:t>...............................................................................................................................</w:t>
      </w:r>
    </w:p>
    <w:p w:rsidR="00C523B5" w:rsidRDefault="00C523B5" w:rsidP="00C523B5">
      <w:pPr>
        <w:spacing w:before="120" w:after="120" w:line="360" w:lineRule="auto"/>
        <w:rPr>
          <w:rFonts w:ascii="Arial" w:eastAsia="Times New Roman" w:hAnsi="Arial" w:cs="Arial"/>
          <w:b/>
          <w:bCs/>
          <w:sz w:val="20"/>
          <w:szCs w:val="20"/>
          <w:lang w:val="de-DE"/>
        </w:rPr>
      </w:pPr>
      <w:proofErr w:type="spellStart"/>
      <w:r>
        <w:rPr>
          <w:rFonts w:ascii="Arial" w:eastAsia="Times New Roman" w:hAnsi="Arial" w:cs="Arial"/>
          <w:b/>
          <w:bCs/>
          <w:sz w:val="20"/>
          <w:szCs w:val="20"/>
          <w:lang w:val="de-DE"/>
        </w:rPr>
        <w:t>Adres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  <w:lang w:val="de-DE"/>
        </w:rPr>
        <w:t xml:space="preserve">:  </w:t>
      </w:r>
      <w:r>
        <w:rPr>
          <w:rFonts w:ascii="Arial" w:eastAsia="Times New Roman" w:hAnsi="Arial" w:cs="Arial"/>
          <w:b/>
          <w:bCs/>
          <w:sz w:val="20"/>
          <w:szCs w:val="20"/>
          <w:lang w:val="de-DE"/>
        </w:rPr>
        <w:tab/>
        <w:t>........................................................................................................................................</w:t>
      </w:r>
    </w:p>
    <w:p w:rsidR="00C523B5" w:rsidRDefault="00C523B5" w:rsidP="00C523B5">
      <w:pPr>
        <w:spacing w:before="120" w:after="120" w:line="360" w:lineRule="auto"/>
        <w:rPr>
          <w:rFonts w:ascii="Arial" w:eastAsia="Times New Roman" w:hAnsi="Arial" w:cs="Arial"/>
          <w:b/>
          <w:bCs/>
          <w:sz w:val="20"/>
          <w:szCs w:val="20"/>
        </w:rPr>
      </w:pPr>
      <w:proofErr w:type="spellStart"/>
      <w:r>
        <w:rPr>
          <w:rFonts w:ascii="Arial" w:eastAsia="Times New Roman" w:hAnsi="Arial" w:cs="Arial"/>
          <w:b/>
          <w:bCs/>
          <w:sz w:val="20"/>
          <w:szCs w:val="20"/>
          <w:lang w:val="de-DE"/>
        </w:rPr>
        <w:t>Nr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  <w:lang w:val="de-DE"/>
        </w:rPr>
        <w:t xml:space="preserve"> TEL.</w:t>
      </w:r>
      <w:r>
        <w:rPr>
          <w:rFonts w:ascii="Arial" w:eastAsia="Times New Roman" w:hAnsi="Arial" w:cs="Arial"/>
          <w:b/>
          <w:bCs/>
          <w:sz w:val="20"/>
          <w:szCs w:val="20"/>
          <w:lang w:val="de-DE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>........................................................................................................................................</w:t>
      </w:r>
    </w:p>
    <w:p w:rsidR="00C523B5" w:rsidRDefault="00C523B5" w:rsidP="00C523B5">
      <w:pPr>
        <w:spacing w:before="120" w:line="36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NR FAX / E-MAIL </w:t>
      </w:r>
      <w:r>
        <w:rPr>
          <w:rFonts w:ascii="Arial" w:eastAsia="Times New Roman" w:hAnsi="Arial" w:cs="Arial"/>
          <w:sz w:val="20"/>
          <w:szCs w:val="20"/>
        </w:rPr>
        <w:t>na który Zamawiający będzie przesyłać korespondencję: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……………………….</w:t>
      </w:r>
    </w:p>
    <w:p w:rsidR="00C523B5" w:rsidRDefault="00C523B5" w:rsidP="00C523B5">
      <w:pPr>
        <w:spacing w:before="120" w:line="360" w:lineRule="auto"/>
        <w:ind w:left="4247" w:firstLine="709"/>
        <w:rPr>
          <w:rFonts w:ascii="Arial" w:eastAsia="Times New Roman" w:hAnsi="Arial" w:cs="Arial"/>
          <w:b/>
          <w:bCs/>
          <w:sz w:val="20"/>
          <w:szCs w:val="20"/>
        </w:rPr>
      </w:pPr>
    </w:p>
    <w:p w:rsidR="00C523B5" w:rsidRDefault="00C523B5" w:rsidP="00C523B5">
      <w:pPr>
        <w:spacing w:before="120" w:line="360" w:lineRule="auto"/>
        <w:ind w:left="4247" w:firstLine="709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Urząd Gminy Daszyna</w:t>
      </w:r>
    </w:p>
    <w:p w:rsidR="00C523B5" w:rsidRDefault="00C523B5" w:rsidP="00C523B5">
      <w:pPr>
        <w:spacing w:line="360" w:lineRule="auto"/>
        <w:rPr>
          <w:rFonts w:ascii="Arial" w:eastAsia="Times New Roman" w:hAnsi="Arial" w:cs="Arial"/>
          <w:b/>
          <w:bCs/>
          <w:sz w:val="20"/>
          <w:szCs w:val="20"/>
          <w:shd w:val="clear" w:color="auto" w:fill="FFFF00"/>
        </w:rPr>
      </w:pPr>
    </w:p>
    <w:p w:rsidR="00C523B5" w:rsidRDefault="00C523B5" w:rsidP="00C523B5">
      <w:pPr>
        <w:spacing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Zobowiązuję/</w:t>
      </w:r>
      <w:proofErr w:type="spellStart"/>
      <w:r>
        <w:rPr>
          <w:rFonts w:ascii="Arial" w:eastAsia="Times New Roman" w:hAnsi="Arial" w:cs="Arial"/>
          <w:sz w:val="20"/>
          <w:szCs w:val="20"/>
        </w:rPr>
        <w:t>emy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się do </w:t>
      </w:r>
      <w:r>
        <w:rPr>
          <w:rFonts w:ascii="Arial" w:eastAsia="EUAlbertina-Regular-Identity-H" w:hAnsi="Arial" w:cs="Arial"/>
          <w:sz w:val="20"/>
          <w:szCs w:val="20"/>
        </w:rPr>
        <w:t xml:space="preserve">oddania </w:t>
      </w:r>
      <w:r>
        <w:rPr>
          <w:rFonts w:ascii="Arial" w:eastAsia="Times New Roman" w:hAnsi="Arial" w:cs="Arial"/>
          <w:sz w:val="20"/>
          <w:szCs w:val="20"/>
        </w:rPr>
        <w:t>na rzecz</w:t>
      </w:r>
    </w:p>
    <w:p w:rsidR="00C523B5" w:rsidRDefault="00C523B5" w:rsidP="00C523B5">
      <w:pPr>
        <w:spacing w:before="240"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……………………………………..……………………………………………………………</w:t>
      </w:r>
    </w:p>
    <w:p w:rsidR="00C523B5" w:rsidRDefault="00C523B5" w:rsidP="00C523B5">
      <w:pPr>
        <w:spacing w:line="36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(nazwa wykonawcy składającego ofertę)</w:t>
      </w:r>
    </w:p>
    <w:p w:rsidR="00C523B5" w:rsidRDefault="00C523B5" w:rsidP="00C523B5">
      <w:pPr>
        <w:spacing w:line="360" w:lineRule="auto"/>
        <w:rPr>
          <w:rFonts w:ascii="Arial" w:eastAsia="EUAlbertina-Regular-Identity-H" w:hAnsi="Arial" w:cs="Arial"/>
          <w:sz w:val="20"/>
          <w:szCs w:val="20"/>
        </w:rPr>
      </w:pPr>
    </w:p>
    <w:p w:rsidR="00C523B5" w:rsidRDefault="00C523B5" w:rsidP="00C523B5">
      <w:pPr>
        <w:shd w:val="clear" w:color="auto" w:fill="FFFFFF"/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EUAlbertina-Regular-Identity-H" w:hAnsi="Arial" w:cs="Arial"/>
          <w:sz w:val="20"/>
          <w:szCs w:val="20"/>
        </w:rPr>
        <w:t>do dyspozycji  niezbędnych zasobów  przy wykonywaniu zamówienia</w:t>
      </w:r>
      <w:r>
        <w:rPr>
          <w:rFonts w:ascii="Arial" w:eastAsia="Times New Roman" w:hAnsi="Arial" w:cs="Arial"/>
          <w:sz w:val="20"/>
          <w:szCs w:val="20"/>
        </w:rPr>
        <w:t xml:space="preserve"> pn……………………..</w:t>
      </w:r>
    </w:p>
    <w:p w:rsidR="00C523B5" w:rsidRDefault="00C523B5" w:rsidP="00C523B5">
      <w:pPr>
        <w:shd w:val="clear" w:color="auto" w:fill="FFFFFF"/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C523B5" w:rsidRDefault="00C523B5" w:rsidP="00C523B5">
      <w:pPr>
        <w:shd w:val="clear" w:color="auto" w:fill="FFFFFF"/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C523B5" w:rsidRDefault="00C523B5" w:rsidP="00C523B5">
      <w:pPr>
        <w:spacing w:line="360" w:lineRule="auto"/>
        <w:rPr>
          <w:rFonts w:ascii="Arial" w:eastAsia="EUAlbertina-Regular-Identity-H" w:hAnsi="Arial" w:cs="Arial"/>
          <w:sz w:val="20"/>
          <w:szCs w:val="20"/>
          <w:shd w:val="clear" w:color="auto" w:fill="FFFF00"/>
        </w:rPr>
      </w:pPr>
    </w:p>
    <w:p w:rsidR="00C523B5" w:rsidRDefault="00C523B5" w:rsidP="00C523B5">
      <w:pPr>
        <w:numPr>
          <w:ilvl w:val="0"/>
          <w:numId w:val="2"/>
        </w:numPr>
        <w:spacing w:line="360" w:lineRule="auto"/>
        <w:jc w:val="both"/>
        <w:rPr>
          <w:rFonts w:ascii="Arial" w:eastAsia="EUAlbertina-Regular-Identity-H" w:hAnsi="Arial" w:cs="Arial"/>
          <w:sz w:val="20"/>
          <w:szCs w:val="20"/>
        </w:rPr>
      </w:pPr>
      <w:r>
        <w:rPr>
          <w:rFonts w:ascii="Arial" w:eastAsia="EUAlbertina-Regular-Identity-H" w:hAnsi="Arial" w:cs="Arial"/>
          <w:sz w:val="20"/>
          <w:szCs w:val="20"/>
        </w:rPr>
        <w:t>Zakres dostępnych wykonawcy zasobów innego podmiotu (informacja, jakie konkretnie zasoby zostaną udostępnione)</w:t>
      </w:r>
    </w:p>
    <w:p w:rsidR="00C523B5" w:rsidRDefault="00C523B5" w:rsidP="00C523B5">
      <w:pPr>
        <w:spacing w:line="360" w:lineRule="auto"/>
        <w:ind w:left="720"/>
        <w:jc w:val="both"/>
        <w:rPr>
          <w:rFonts w:ascii="Arial" w:eastAsia="EUAlbertina-Regular-Identity-H" w:hAnsi="Arial" w:cs="Arial"/>
          <w:sz w:val="20"/>
          <w:szCs w:val="20"/>
        </w:rPr>
      </w:pPr>
      <w:r>
        <w:rPr>
          <w:rFonts w:ascii="Arial" w:eastAsia="EUAlbertina-Regular-Identity-H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C523B5" w:rsidRDefault="00C523B5" w:rsidP="00C523B5">
      <w:pPr>
        <w:numPr>
          <w:ilvl w:val="0"/>
          <w:numId w:val="2"/>
        </w:numPr>
        <w:spacing w:line="360" w:lineRule="auto"/>
        <w:jc w:val="both"/>
        <w:rPr>
          <w:rFonts w:ascii="Arial" w:eastAsia="EUAlbertina-Regular-Identity-H" w:hAnsi="Arial" w:cs="Arial"/>
          <w:sz w:val="20"/>
          <w:szCs w:val="20"/>
        </w:rPr>
      </w:pPr>
      <w:r>
        <w:rPr>
          <w:rFonts w:ascii="Arial" w:eastAsia="EUAlbertina-Regular-Identity-H" w:hAnsi="Arial" w:cs="Arial"/>
          <w:sz w:val="20"/>
          <w:szCs w:val="20"/>
        </w:rPr>
        <w:t>Sposób wykorzystania przez wykonawcę zasobów innego podmiotu przy wykonywaniu zamówienia (informacja, jak zasoby te będą wykorzystane przy wykonywaniu zamówienia)</w:t>
      </w:r>
    </w:p>
    <w:p w:rsidR="00C523B5" w:rsidRDefault="00C523B5" w:rsidP="00C523B5">
      <w:pPr>
        <w:spacing w:line="360" w:lineRule="auto"/>
        <w:ind w:left="720"/>
        <w:jc w:val="both"/>
        <w:rPr>
          <w:rFonts w:ascii="Arial" w:eastAsia="EUAlbertina-Regular-Identity-H" w:hAnsi="Arial" w:cs="Arial"/>
          <w:sz w:val="20"/>
          <w:szCs w:val="20"/>
        </w:rPr>
      </w:pPr>
      <w:r>
        <w:rPr>
          <w:rFonts w:ascii="Arial" w:eastAsia="EUAlbertina-Regular-Identity-H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C523B5" w:rsidRDefault="00C523B5" w:rsidP="00C523B5">
      <w:pPr>
        <w:spacing w:line="360" w:lineRule="auto"/>
        <w:ind w:left="720"/>
        <w:jc w:val="both"/>
        <w:rPr>
          <w:rFonts w:ascii="Arial" w:eastAsia="EUAlbertina-Regular-Identity-H" w:hAnsi="Arial" w:cs="Arial"/>
          <w:strike/>
          <w:sz w:val="20"/>
          <w:szCs w:val="20"/>
          <w:shd w:val="clear" w:color="auto" w:fill="FFFF00"/>
        </w:rPr>
      </w:pPr>
    </w:p>
    <w:p w:rsidR="00C523B5" w:rsidRDefault="00C523B5" w:rsidP="00C523B5">
      <w:pPr>
        <w:numPr>
          <w:ilvl w:val="0"/>
          <w:numId w:val="2"/>
        </w:numPr>
        <w:spacing w:line="360" w:lineRule="auto"/>
        <w:jc w:val="both"/>
        <w:rPr>
          <w:rFonts w:ascii="Arial" w:eastAsia="EUAlbertina-Regular-Identity-H" w:hAnsi="Arial" w:cs="Arial"/>
          <w:sz w:val="20"/>
          <w:szCs w:val="20"/>
        </w:rPr>
      </w:pPr>
      <w:r>
        <w:rPr>
          <w:rFonts w:ascii="Arial" w:eastAsia="EUAlbertina-Regular-Identity-H" w:hAnsi="Arial" w:cs="Arial"/>
          <w:sz w:val="20"/>
          <w:szCs w:val="20"/>
        </w:rPr>
        <w:t xml:space="preserve">Zakresu i okresu udziału innego podmiotu przy wykonywaniu zamówienia </w:t>
      </w:r>
    </w:p>
    <w:p w:rsidR="00C523B5" w:rsidRDefault="00C523B5" w:rsidP="00C523B5">
      <w:pPr>
        <w:spacing w:line="360" w:lineRule="auto"/>
        <w:ind w:left="720"/>
        <w:jc w:val="both"/>
        <w:rPr>
          <w:rFonts w:ascii="Arial" w:eastAsia="EUAlbertina-Regular-Identity-H" w:hAnsi="Arial" w:cs="Arial"/>
          <w:sz w:val="20"/>
          <w:szCs w:val="20"/>
        </w:rPr>
      </w:pPr>
      <w:r>
        <w:rPr>
          <w:rFonts w:ascii="Arial" w:eastAsia="EUAlbertina-Regular-Identity-H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523B5" w:rsidRDefault="00C523B5" w:rsidP="00C523B5">
      <w:pPr>
        <w:spacing w:line="360" w:lineRule="auto"/>
        <w:rPr>
          <w:rFonts w:ascii="Arial" w:eastAsia="Times New Roman" w:hAnsi="Arial" w:cs="Arial"/>
          <w:sz w:val="20"/>
          <w:szCs w:val="20"/>
          <w:shd w:val="clear" w:color="auto" w:fill="FFFF00"/>
        </w:rPr>
      </w:pPr>
    </w:p>
    <w:p w:rsidR="00C523B5" w:rsidRDefault="00C523B5" w:rsidP="00C523B5">
      <w:pPr>
        <w:spacing w:line="360" w:lineRule="auto"/>
        <w:ind w:left="4254" w:firstLine="709"/>
        <w:rPr>
          <w:rFonts w:ascii="Arial" w:eastAsia="Times New Roman" w:hAnsi="Arial" w:cs="Arial"/>
          <w:i/>
          <w:iCs/>
          <w:sz w:val="20"/>
          <w:szCs w:val="20"/>
        </w:rPr>
      </w:pPr>
      <w:r>
        <w:rPr>
          <w:rFonts w:ascii="Arial" w:eastAsia="Times New Roman" w:hAnsi="Arial" w:cs="Arial"/>
          <w:i/>
          <w:iCs/>
          <w:sz w:val="20"/>
          <w:szCs w:val="20"/>
        </w:rPr>
        <w:t>……………………………………………</w:t>
      </w:r>
    </w:p>
    <w:p w:rsidR="00C523B5" w:rsidRDefault="00C523B5" w:rsidP="00C523B5">
      <w:pPr>
        <w:spacing w:line="360" w:lineRule="auto"/>
        <w:ind w:left="4963"/>
        <w:jc w:val="center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(podpis i pieczęć osób upełnomocnionej</w:t>
      </w:r>
    </w:p>
    <w:p w:rsidR="00C523B5" w:rsidRDefault="00C523B5" w:rsidP="00C523B5">
      <w:pPr>
        <w:spacing w:line="360" w:lineRule="auto"/>
        <w:ind w:left="4963"/>
        <w:jc w:val="center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do złożenia podpisu w imieniu podmiotu</w:t>
      </w:r>
    </w:p>
    <w:p w:rsidR="00C523B5" w:rsidRDefault="00C523B5" w:rsidP="00C523B5">
      <w:pPr>
        <w:spacing w:line="360" w:lineRule="auto"/>
        <w:ind w:left="4963"/>
        <w:jc w:val="center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oddającego do dyspozycji niezbędnych zasobów)</w:t>
      </w:r>
    </w:p>
    <w:p w:rsidR="00C523B5" w:rsidRDefault="00C523B5" w:rsidP="00C523B5">
      <w:pPr>
        <w:spacing w:line="360" w:lineRule="auto"/>
        <w:ind w:left="4963"/>
        <w:jc w:val="center"/>
        <w:rPr>
          <w:rFonts w:ascii="Arial" w:eastAsia="Times New Roman" w:hAnsi="Arial" w:cs="Arial"/>
          <w:sz w:val="16"/>
          <w:szCs w:val="16"/>
        </w:rPr>
      </w:pPr>
    </w:p>
    <w:p w:rsidR="00C523B5" w:rsidRDefault="00C523B5" w:rsidP="00C523B5">
      <w:pPr>
        <w:spacing w:line="360" w:lineRule="auto"/>
        <w:rPr>
          <w:rFonts w:ascii="Arial" w:eastAsia="Times New Roman" w:hAnsi="Arial" w:cs="Arial"/>
          <w:sz w:val="20"/>
          <w:szCs w:val="20"/>
          <w:shd w:val="clear" w:color="auto" w:fill="FFFF00"/>
        </w:rPr>
      </w:pPr>
    </w:p>
    <w:p w:rsidR="00C523B5" w:rsidRDefault="00C523B5" w:rsidP="00C523B5">
      <w:pPr>
        <w:spacing w:line="360" w:lineRule="auto"/>
        <w:rPr>
          <w:rFonts w:ascii="Arial" w:eastAsia="Times New Roman" w:hAnsi="Arial" w:cs="Arial"/>
          <w:sz w:val="20"/>
          <w:szCs w:val="20"/>
          <w:shd w:val="clear" w:color="auto" w:fill="FFFF00"/>
        </w:rPr>
      </w:pPr>
    </w:p>
    <w:p w:rsidR="00C523B5" w:rsidRDefault="00C523B5" w:rsidP="00C523B5">
      <w:pPr>
        <w:spacing w:line="360" w:lineRule="auto"/>
        <w:rPr>
          <w:rFonts w:ascii="Arial" w:eastAsia="Times New Roman" w:hAnsi="Arial" w:cs="Arial"/>
          <w:sz w:val="20"/>
          <w:szCs w:val="20"/>
          <w:shd w:val="clear" w:color="auto" w:fill="FFFF00"/>
        </w:rPr>
      </w:pPr>
    </w:p>
    <w:p w:rsidR="00C523B5" w:rsidRDefault="00C523B5" w:rsidP="00C523B5">
      <w:pPr>
        <w:spacing w:line="360" w:lineRule="auto"/>
        <w:rPr>
          <w:rFonts w:ascii="Arial" w:eastAsia="Times New Roman" w:hAnsi="Arial" w:cs="Arial"/>
          <w:sz w:val="20"/>
          <w:szCs w:val="20"/>
          <w:shd w:val="clear" w:color="auto" w:fill="FFFF00"/>
        </w:rPr>
      </w:pPr>
    </w:p>
    <w:p w:rsidR="00C523B5" w:rsidRDefault="00C523B5" w:rsidP="00C523B5">
      <w:pPr>
        <w:spacing w:line="360" w:lineRule="auto"/>
        <w:rPr>
          <w:rFonts w:ascii="Arial" w:eastAsia="Times New Roman" w:hAnsi="Arial" w:cs="Arial"/>
          <w:i/>
          <w:iCs/>
          <w:sz w:val="20"/>
          <w:szCs w:val="20"/>
        </w:rPr>
      </w:pPr>
      <w:r>
        <w:rPr>
          <w:rFonts w:ascii="Arial" w:eastAsia="Times New Roman" w:hAnsi="Arial" w:cs="Arial"/>
          <w:i/>
          <w:iCs/>
          <w:sz w:val="20"/>
          <w:szCs w:val="20"/>
        </w:rPr>
        <w:t>………………………………………………</w:t>
      </w:r>
    </w:p>
    <w:p w:rsidR="00C523B5" w:rsidRDefault="00C523B5" w:rsidP="00C523B5">
      <w:pPr>
        <w:spacing w:line="360" w:lineRule="auto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(podpis i pieczątka Wykonawcy </w:t>
      </w:r>
    </w:p>
    <w:p w:rsidR="00C523B5" w:rsidRDefault="00C523B5" w:rsidP="00C523B5">
      <w:pPr>
        <w:spacing w:line="360" w:lineRule="auto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lub jego upełnomocnionego przedstawiciela)</w:t>
      </w:r>
    </w:p>
    <w:p w:rsidR="00C523B5" w:rsidRDefault="00C523B5" w:rsidP="00C523B5">
      <w:pPr>
        <w:spacing w:line="360" w:lineRule="auto"/>
        <w:rPr>
          <w:rFonts w:ascii="Arial" w:eastAsia="Times New Roman" w:hAnsi="Arial" w:cs="Arial"/>
          <w:b/>
          <w:bCs/>
          <w:sz w:val="20"/>
          <w:szCs w:val="20"/>
          <w:u w:val="single"/>
          <w:shd w:val="clear" w:color="auto" w:fill="FFFF00"/>
        </w:rPr>
      </w:pPr>
    </w:p>
    <w:p w:rsidR="00C523B5" w:rsidRDefault="00C523B5" w:rsidP="00C523B5">
      <w:pPr>
        <w:rPr>
          <w:rFonts w:ascii="Arial" w:eastAsia="Times New Roman" w:hAnsi="Arial" w:cs="Arial"/>
          <w:b/>
          <w:bCs/>
          <w:sz w:val="20"/>
          <w:szCs w:val="20"/>
          <w:u w:val="single"/>
          <w:shd w:val="clear" w:color="auto" w:fill="FFFF00"/>
        </w:rPr>
      </w:pPr>
    </w:p>
    <w:p w:rsidR="00C523B5" w:rsidRDefault="00C523B5" w:rsidP="00C523B5">
      <w:pPr>
        <w:pageBreakBefore/>
        <w:tabs>
          <w:tab w:val="left" w:pos="360"/>
        </w:tabs>
        <w:jc w:val="right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lastRenderedPageBreak/>
        <w:t>Załącznik nr 7 do SIWZ</w:t>
      </w:r>
    </w:p>
    <w:p w:rsidR="00C523B5" w:rsidRDefault="00C523B5" w:rsidP="00C523B5">
      <w:pPr>
        <w:tabs>
          <w:tab w:val="left" w:pos="426"/>
        </w:tabs>
        <w:ind w:left="5664"/>
        <w:rPr>
          <w:rFonts w:ascii="Arial" w:eastAsia="Times New Roman" w:hAnsi="Arial" w:cs="Arial"/>
          <w:b/>
          <w:sz w:val="20"/>
          <w:szCs w:val="20"/>
        </w:rPr>
      </w:pPr>
    </w:p>
    <w:p w:rsidR="00C523B5" w:rsidRDefault="00C523B5" w:rsidP="00C523B5">
      <w:pPr>
        <w:tabs>
          <w:tab w:val="left" w:pos="426"/>
        </w:tabs>
        <w:ind w:left="566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Zamawiający: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C523B5" w:rsidRDefault="00C523B5" w:rsidP="00C523B5">
      <w:pPr>
        <w:tabs>
          <w:tab w:val="left" w:pos="426"/>
        </w:tabs>
        <w:ind w:left="566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</w:t>
      </w:r>
    </w:p>
    <w:p w:rsidR="00C523B5" w:rsidRDefault="00C523B5" w:rsidP="00C523B5">
      <w:pPr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Wykonawca:</w:t>
      </w:r>
    </w:p>
    <w:p w:rsidR="00C523B5" w:rsidRDefault="00C523B5" w:rsidP="00C523B5">
      <w:pPr>
        <w:rPr>
          <w:rFonts w:ascii="Arial" w:eastAsia="Times New Roman" w:hAnsi="Arial" w:cs="Arial"/>
          <w:b/>
          <w:sz w:val="20"/>
          <w:szCs w:val="20"/>
        </w:rPr>
      </w:pPr>
    </w:p>
    <w:p w:rsidR="00C523B5" w:rsidRDefault="00C523B5" w:rsidP="00C523B5">
      <w:pPr>
        <w:ind w:right="595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</w:t>
      </w:r>
    </w:p>
    <w:p w:rsidR="00C523B5" w:rsidRDefault="00C523B5" w:rsidP="00C523B5">
      <w:pPr>
        <w:ind w:right="5954"/>
        <w:rPr>
          <w:rFonts w:ascii="Arial" w:eastAsia="Times New Roman" w:hAnsi="Arial" w:cs="Arial"/>
          <w:sz w:val="20"/>
          <w:szCs w:val="20"/>
        </w:rPr>
      </w:pPr>
    </w:p>
    <w:p w:rsidR="00C523B5" w:rsidRDefault="00C523B5" w:rsidP="00C523B5">
      <w:pPr>
        <w:ind w:right="595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</w:t>
      </w:r>
    </w:p>
    <w:p w:rsidR="00C523B5" w:rsidRDefault="00C523B5" w:rsidP="00C523B5">
      <w:pPr>
        <w:ind w:right="5953"/>
        <w:rPr>
          <w:rFonts w:ascii="Arial" w:eastAsia="Times New Roman" w:hAnsi="Arial" w:cs="Arial"/>
          <w:i/>
          <w:sz w:val="14"/>
          <w:szCs w:val="14"/>
        </w:rPr>
      </w:pPr>
      <w:r>
        <w:rPr>
          <w:rFonts w:ascii="Arial" w:eastAsia="Times New Roman" w:hAnsi="Arial" w:cs="Arial"/>
          <w:i/>
          <w:sz w:val="14"/>
          <w:szCs w:val="14"/>
        </w:rPr>
        <w:t>(pełna nazwa/firma, adres, w zależności od podmiotu: NIP/REGON, KRS/</w:t>
      </w:r>
      <w:proofErr w:type="spellStart"/>
      <w:r>
        <w:rPr>
          <w:rFonts w:ascii="Arial" w:eastAsia="Times New Roman" w:hAnsi="Arial" w:cs="Arial"/>
          <w:i/>
          <w:sz w:val="14"/>
          <w:szCs w:val="14"/>
        </w:rPr>
        <w:t>CEiDG</w:t>
      </w:r>
      <w:proofErr w:type="spellEnd"/>
      <w:r>
        <w:rPr>
          <w:rFonts w:ascii="Arial" w:eastAsia="Times New Roman" w:hAnsi="Arial" w:cs="Arial"/>
          <w:i/>
          <w:sz w:val="14"/>
          <w:szCs w:val="14"/>
        </w:rPr>
        <w:t>)</w:t>
      </w:r>
    </w:p>
    <w:p w:rsidR="00C523B5" w:rsidRDefault="00C523B5" w:rsidP="00C523B5">
      <w:pPr>
        <w:rPr>
          <w:rFonts w:ascii="Arial" w:eastAsia="Times New Roman" w:hAnsi="Arial" w:cs="Arial"/>
          <w:sz w:val="20"/>
          <w:szCs w:val="20"/>
          <w:u w:val="single"/>
        </w:rPr>
      </w:pPr>
      <w:r>
        <w:rPr>
          <w:rFonts w:ascii="Arial" w:eastAsia="Times New Roman" w:hAnsi="Arial" w:cs="Arial"/>
          <w:sz w:val="20"/>
          <w:szCs w:val="20"/>
          <w:u w:val="single"/>
        </w:rPr>
        <w:t>reprezentowany przez:</w:t>
      </w:r>
    </w:p>
    <w:p w:rsidR="00C523B5" w:rsidRDefault="00C523B5" w:rsidP="00C523B5">
      <w:pPr>
        <w:rPr>
          <w:rFonts w:ascii="Arial" w:eastAsia="Times New Roman" w:hAnsi="Arial" w:cs="Arial"/>
          <w:sz w:val="20"/>
          <w:szCs w:val="20"/>
          <w:u w:val="single"/>
        </w:rPr>
      </w:pPr>
    </w:p>
    <w:p w:rsidR="00C523B5" w:rsidRDefault="00C523B5" w:rsidP="00C523B5">
      <w:pPr>
        <w:ind w:right="595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</w:t>
      </w:r>
    </w:p>
    <w:p w:rsidR="00C523B5" w:rsidRDefault="00C523B5" w:rsidP="00C523B5">
      <w:pPr>
        <w:ind w:right="5954"/>
        <w:rPr>
          <w:rFonts w:ascii="Arial" w:eastAsia="Times New Roman" w:hAnsi="Arial" w:cs="Arial"/>
          <w:sz w:val="20"/>
          <w:szCs w:val="20"/>
        </w:rPr>
      </w:pPr>
    </w:p>
    <w:p w:rsidR="00C523B5" w:rsidRDefault="00C523B5" w:rsidP="00C523B5">
      <w:pPr>
        <w:ind w:right="595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</w:t>
      </w:r>
    </w:p>
    <w:p w:rsidR="00C523B5" w:rsidRDefault="00C523B5" w:rsidP="00C523B5">
      <w:pPr>
        <w:ind w:right="5953"/>
        <w:rPr>
          <w:rFonts w:ascii="Arial" w:eastAsia="Times New Roman" w:hAnsi="Arial" w:cs="Arial"/>
          <w:i/>
          <w:sz w:val="16"/>
          <w:szCs w:val="16"/>
        </w:rPr>
      </w:pPr>
      <w:r>
        <w:rPr>
          <w:rFonts w:ascii="Arial" w:eastAsia="Times New Roman" w:hAnsi="Arial" w:cs="Arial"/>
          <w:i/>
          <w:sz w:val="16"/>
          <w:szCs w:val="16"/>
        </w:rPr>
        <w:t>(imię, nazwisko, stanowisko/podstawa do reprezentacji)</w:t>
      </w:r>
    </w:p>
    <w:p w:rsidR="00C523B5" w:rsidRDefault="00C523B5" w:rsidP="00C523B5">
      <w:pPr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C523B5" w:rsidRDefault="00C523B5" w:rsidP="00C523B5">
      <w:pPr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C523B5" w:rsidRDefault="00C523B5" w:rsidP="00C523B5">
      <w:pPr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WZÓR OŚWIADCZENIA O PRZYNALEŻNOŚCI DO</w:t>
      </w:r>
      <w:r>
        <w:rPr>
          <w:rFonts w:ascii="Arial" w:eastAsia="HiddenHorzOCR" w:hAnsi="Arial" w:cs="Arial"/>
          <w:sz w:val="20"/>
          <w:szCs w:val="20"/>
        </w:rPr>
        <w:t xml:space="preserve"> </w:t>
      </w:r>
      <w:r>
        <w:rPr>
          <w:rFonts w:ascii="Arial" w:eastAsia="HiddenHorzOCR" w:hAnsi="Arial" w:cs="Arial"/>
          <w:b/>
          <w:sz w:val="20"/>
          <w:szCs w:val="20"/>
        </w:rPr>
        <w:t>TEJ SAMEJ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GRUPY KAPITAŁOWEJ</w:t>
      </w:r>
    </w:p>
    <w:p w:rsidR="00C523B5" w:rsidRDefault="00C523B5" w:rsidP="00C523B5">
      <w:pPr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C523B5" w:rsidRDefault="00C523B5" w:rsidP="00C523B5">
      <w:pPr>
        <w:shd w:val="clear" w:color="auto" w:fill="FFFFFF"/>
        <w:spacing w:line="278" w:lineRule="exact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[w rozumieniu ustawy z dnia 16 lutego 2007 r. o ochronie konkurencji i konsumentów </w:t>
      </w:r>
      <w:r>
        <w:rPr>
          <w:rFonts w:ascii="Arial" w:eastAsia="Times New Roman" w:hAnsi="Arial" w:cs="Arial"/>
          <w:color w:val="000000"/>
          <w:sz w:val="20"/>
          <w:szCs w:val="20"/>
        </w:rPr>
        <w:t>(</w:t>
      </w:r>
      <w:r>
        <w:rPr>
          <w:rFonts w:ascii="Arial" w:eastAsia="Times New Roman" w:hAnsi="Arial" w:cs="Arial"/>
          <w:sz w:val="20"/>
          <w:szCs w:val="20"/>
        </w:rPr>
        <w:t>Dz. U. z 2015 r. poz. 184, 1618 i 1634),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.), </w:t>
      </w:r>
      <w:r>
        <w:rPr>
          <w:rFonts w:ascii="Arial" w:eastAsia="Times New Roman" w:hAnsi="Arial" w:cs="Arial"/>
          <w:sz w:val="20"/>
          <w:szCs w:val="20"/>
        </w:rPr>
        <w:t xml:space="preserve">o której mowa w art. 24 ust. 1 </w:t>
      </w:r>
      <w:proofErr w:type="spellStart"/>
      <w:r>
        <w:rPr>
          <w:rFonts w:ascii="Arial" w:eastAsia="Times New Roman" w:hAnsi="Arial" w:cs="Arial"/>
          <w:sz w:val="20"/>
          <w:szCs w:val="20"/>
        </w:rPr>
        <w:t>pkt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23 ustawy </w:t>
      </w:r>
      <w:proofErr w:type="spellStart"/>
      <w:r>
        <w:rPr>
          <w:rFonts w:ascii="Arial" w:eastAsia="Times New Roman" w:hAnsi="Arial" w:cs="Arial"/>
          <w:sz w:val="20"/>
          <w:szCs w:val="20"/>
        </w:rPr>
        <w:t>Pzp</w:t>
      </w:r>
      <w:proofErr w:type="spellEnd"/>
      <w:r>
        <w:rPr>
          <w:rFonts w:ascii="Arial" w:eastAsia="Times New Roman" w:hAnsi="Arial" w:cs="Arial"/>
          <w:sz w:val="20"/>
          <w:szCs w:val="20"/>
        </w:rPr>
        <w:t>.]</w:t>
      </w:r>
    </w:p>
    <w:p w:rsidR="00C523B5" w:rsidRDefault="00C523B5" w:rsidP="00C523B5">
      <w:pPr>
        <w:shd w:val="clear" w:color="auto" w:fill="FFFFFF"/>
        <w:spacing w:line="278" w:lineRule="exact"/>
        <w:jc w:val="center"/>
        <w:rPr>
          <w:rFonts w:ascii="Arial" w:eastAsia="Times New Roman" w:hAnsi="Arial" w:cs="Arial"/>
          <w:sz w:val="20"/>
          <w:szCs w:val="20"/>
        </w:rPr>
      </w:pPr>
    </w:p>
    <w:p w:rsidR="00C523B5" w:rsidRDefault="00C523B5" w:rsidP="00C523B5">
      <w:pPr>
        <w:rPr>
          <w:rFonts w:ascii="Arial" w:eastAsia="Times New Roman" w:hAnsi="Arial" w:cs="Arial"/>
          <w:b/>
          <w:bCs/>
          <w:sz w:val="20"/>
          <w:szCs w:val="20"/>
        </w:rPr>
      </w:pPr>
    </w:p>
    <w:p w:rsidR="00C523B5" w:rsidRDefault="00C523B5" w:rsidP="00C523B5">
      <w:pPr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Niniejszym oświadczam, że należę/nie należę* do tej samej grupy kapitałowej** z innymi Wykonawcami, którzy złożyli odrębne oferty w niniejszym postępowaniu.</w:t>
      </w:r>
    </w:p>
    <w:p w:rsidR="00C523B5" w:rsidRDefault="00C523B5" w:rsidP="00C523B5">
      <w:pPr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C523B5" w:rsidRDefault="00C523B5" w:rsidP="00C523B5">
      <w:pPr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C523B5" w:rsidRDefault="00C523B5" w:rsidP="00C523B5">
      <w:pPr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C523B5" w:rsidRDefault="00C523B5" w:rsidP="00C523B5">
      <w:pPr>
        <w:spacing w:line="360" w:lineRule="auto"/>
        <w:ind w:left="2836" w:firstLine="709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…………….……. </w:t>
      </w:r>
      <w:r>
        <w:rPr>
          <w:rFonts w:ascii="Arial" w:eastAsia="Times New Roman" w:hAnsi="Arial" w:cs="Arial"/>
          <w:i/>
          <w:sz w:val="20"/>
          <w:szCs w:val="20"/>
        </w:rPr>
        <w:t xml:space="preserve">(miejscowość), </w:t>
      </w:r>
      <w:r>
        <w:rPr>
          <w:rFonts w:ascii="Arial" w:eastAsia="Times New Roman" w:hAnsi="Arial" w:cs="Arial"/>
          <w:sz w:val="20"/>
          <w:szCs w:val="20"/>
        </w:rPr>
        <w:t xml:space="preserve">dnia ………….……. r. </w:t>
      </w:r>
    </w:p>
    <w:p w:rsidR="00C523B5" w:rsidRDefault="00C523B5" w:rsidP="00C523B5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C523B5" w:rsidRDefault="00C523B5" w:rsidP="00C523B5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…………………………………………</w:t>
      </w:r>
    </w:p>
    <w:p w:rsidR="00C523B5" w:rsidRDefault="00C523B5" w:rsidP="00C523B5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C523B5" w:rsidRDefault="00C523B5" w:rsidP="00C523B5">
      <w:pPr>
        <w:spacing w:line="36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</w:rPr>
      </w:pPr>
      <w:r>
        <w:rPr>
          <w:rFonts w:ascii="Arial" w:eastAsia="Times New Roman" w:hAnsi="Arial" w:cs="Arial"/>
          <w:i/>
          <w:sz w:val="20"/>
          <w:szCs w:val="20"/>
        </w:rPr>
        <w:t>(podpis)</w:t>
      </w:r>
    </w:p>
    <w:p w:rsidR="00C523B5" w:rsidRDefault="00C523B5" w:rsidP="00C523B5">
      <w:pPr>
        <w:jc w:val="both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Uwaga:</w:t>
      </w:r>
    </w:p>
    <w:p w:rsidR="00C523B5" w:rsidRDefault="00C523B5" w:rsidP="00C523B5">
      <w:pPr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C523B5" w:rsidRDefault="00C523B5" w:rsidP="00C523B5">
      <w:pPr>
        <w:numPr>
          <w:ilvl w:val="0"/>
          <w:numId w:val="3"/>
        </w:numPr>
        <w:ind w:left="357" w:hanging="357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Oświadczenie należy złożyć w terminie 3 dni od zamieszczenia przez Zamawiającego na stronie internetowej ……………….(zakładka BIP; Zamówienia Publiczne), informacji, </w:t>
      </w:r>
      <w:r>
        <w:rPr>
          <w:rFonts w:ascii="Arial" w:eastAsia="Times New Roman" w:hAnsi="Arial" w:cs="Arial"/>
          <w:bCs/>
          <w:sz w:val="18"/>
          <w:szCs w:val="18"/>
        </w:rPr>
        <w:t>o której mowa w art. 86 ust. 5 ustawy prawo zamówień publicznych</w:t>
      </w:r>
      <w:r>
        <w:rPr>
          <w:rFonts w:ascii="Arial" w:eastAsia="Times New Roman" w:hAnsi="Arial" w:cs="Arial"/>
          <w:sz w:val="18"/>
          <w:szCs w:val="18"/>
        </w:rPr>
        <w:t>. Oświadczenie złożone jednocześnie z ofertą nie będzie brane pod uwagę.</w:t>
      </w:r>
    </w:p>
    <w:p w:rsidR="00C523B5" w:rsidRDefault="00C523B5" w:rsidP="00C523B5">
      <w:pPr>
        <w:numPr>
          <w:ilvl w:val="0"/>
          <w:numId w:val="3"/>
        </w:numPr>
        <w:ind w:left="357" w:hanging="357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W przypadku Wykonawców wspólnie ubiegających się o udzielenie zamówienia oświadczenie składa osobno każdy                 z podmiotów wspólnie składających ofertę.</w:t>
      </w:r>
    </w:p>
    <w:p w:rsidR="00C523B5" w:rsidRDefault="00C523B5" w:rsidP="00C523B5">
      <w:pPr>
        <w:numPr>
          <w:ilvl w:val="0"/>
          <w:numId w:val="3"/>
        </w:numPr>
        <w:ind w:left="357" w:hanging="357"/>
        <w:jc w:val="both"/>
        <w:rPr>
          <w:rFonts w:ascii="Arial" w:eastAsia="Times New Roman" w:hAnsi="Arial" w:cs="Arial"/>
          <w:bCs/>
          <w:sz w:val="18"/>
          <w:szCs w:val="18"/>
        </w:rPr>
      </w:pPr>
      <w:r>
        <w:rPr>
          <w:rFonts w:ascii="Arial" w:eastAsia="Times New Roman" w:hAnsi="Arial" w:cs="Arial"/>
          <w:bCs/>
          <w:sz w:val="18"/>
          <w:szCs w:val="18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:rsidR="00C523B5" w:rsidRDefault="00C523B5" w:rsidP="00C523B5">
      <w:pPr>
        <w:shd w:val="clear" w:color="auto" w:fill="FFFFFF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C523B5" w:rsidRDefault="00C523B5" w:rsidP="00C523B5">
      <w:pPr>
        <w:shd w:val="clear" w:color="auto" w:fill="FFFFFF"/>
        <w:jc w:val="both"/>
        <w:rPr>
          <w:rFonts w:ascii="Arial" w:eastAsia="Times New Roman" w:hAnsi="Arial" w:cs="Arial"/>
          <w:iCs/>
          <w:sz w:val="16"/>
          <w:szCs w:val="16"/>
        </w:rPr>
      </w:pPr>
      <w:r>
        <w:rPr>
          <w:rFonts w:ascii="Arial" w:eastAsia="Times New Roman" w:hAnsi="Arial" w:cs="Arial"/>
          <w:b/>
          <w:sz w:val="18"/>
          <w:szCs w:val="18"/>
        </w:rPr>
        <w:t>*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6"/>
          <w:szCs w:val="16"/>
        </w:rPr>
        <w:t>niepotrzebne skreślić</w:t>
      </w:r>
      <w:r>
        <w:rPr>
          <w:rFonts w:ascii="Arial" w:eastAsia="Times New Roman" w:hAnsi="Arial" w:cs="Arial"/>
          <w:iCs/>
          <w:sz w:val="16"/>
          <w:szCs w:val="16"/>
        </w:rPr>
        <w:t>.</w:t>
      </w:r>
    </w:p>
    <w:p w:rsidR="00C523B5" w:rsidRDefault="00C523B5" w:rsidP="00C523B5">
      <w:pPr>
        <w:jc w:val="both"/>
        <w:rPr>
          <w:rFonts w:ascii="Arial" w:eastAsia="Times New Roman" w:hAnsi="Arial" w:cs="Arial"/>
          <w:iCs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**</w:t>
      </w:r>
      <w:r>
        <w:rPr>
          <w:rFonts w:ascii="Arial" w:eastAsia="Times New Roman" w:hAnsi="Arial" w:cs="Arial"/>
          <w:iCs/>
          <w:sz w:val="16"/>
          <w:szCs w:val="16"/>
        </w:rPr>
        <w:t xml:space="preserve">zgodnie z art. 4 </w:t>
      </w:r>
      <w:proofErr w:type="spellStart"/>
      <w:r>
        <w:rPr>
          <w:rFonts w:ascii="Arial" w:eastAsia="Times New Roman" w:hAnsi="Arial" w:cs="Arial"/>
          <w:iCs/>
          <w:sz w:val="16"/>
          <w:szCs w:val="16"/>
        </w:rPr>
        <w:t>pkt</w:t>
      </w:r>
      <w:proofErr w:type="spellEnd"/>
      <w:r>
        <w:rPr>
          <w:rFonts w:ascii="Arial" w:eastAsia="Times New Roman" w:hAnsi="Arial" w:cs="Arial"/>
          <w:iCs/>
          <w:sz w:val="16"/>
          <w:szCs w:val="16"/>
        </w:rPr>
        <w:t xml:space="preserve"> 14 ustawy z dnia 16 lutego 2007r. o ochronie konkurencji i konsumentów przez grupę kapitałową rozumie się wszystkich przedsiębiorców, którzy są kontrolowani w sposób bezpośredni lub pośredni przez jednego przedsiębiorcę, w tym również tego przedsiębiorcę.</w:t>
      </w:r>
    </w:p>
    <w:p w:rsidR="00C523B5" w:rsidRDefault="00C523B5" w:rsidP="00C523B5">
      <w:pPr>
        <w:ind w:right="401"/>
        <w:jc w:val="center"/>
        <w:rPr>
          <w:rFonts w:eastAsia="Times New Roman"/>
        </w:rPr>
      </w:pPr>
    </w:p>
    <w:p w:rsidR="00C523B5" w:rsidRDefault="00C523B5" w:rsidP="00C523B5">
      <w:pPr>
        <w:rPr>
          <w:rFonts w:eastAsia="Times New Roman"/>
        </w:rPr>
      </w:pPr>
    </w:p>
    <w:p w:rsidR="00C523B5" w:rsidRDefault="00C523B5" w:rsidP="00C523B5">
      <w:pPr>
        <w:pageBreakBefore/>
        <w:tabs>
          <w:tab w:val="left" w:pos="360"/>
        </w:tabs>
        <w:jc w:val="right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lastRenderedPageBreak/>
        <w:t>Załącznik nr 8 do SIWZ</w:t>
      </w:r>
    </w:p>
    <w:p w:rsidR="00C523B5" w:rsidRDefault="00C523B5" w:rsidP="00C523B5">
      <w:pPr>
        <w:tabs>
          <w:tab w:val="left" w:pos="426"/>
        </w:tabs>
        <w:ind w:left="5664"/>
        <w:rPr>
          <w:rFonts w:ascii="Arial" w:eastAsia="Times New Roman" w:hAnsi="Arial" w:cs="Arial"/>
          <w:b/>
          <w:sz w:val="20"/>
          <w:szCs w:val="20"/>
        </w:rPr>
      </w:pPr>
    </w:p>
    <w:p w:rsidR="00C523B5" w:rsidRDefault="00C523B5" w:rsidP="00C523B5">
      <w:pPr>
        <w:tabs>
          <w:tab w:val="left" w:pos="426"/>
        </w:tabs>
        <w:ind w:left="566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Zamawiający: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C523B5" w:rsidRDefault="00C523B5" w:rsidP="00C523B5">
      <w:pPr>
        <w:tabs>
          <w:tab w:val="left" w:pos="426"/>
        </w:tabs>
        <w:ind w:left="566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</w:t>
      </w:r>
    </w:p>
    <w:p w:rsidR="00C523B5" w:rsidRDefault="00C523B5" w:rsidP="00C523B5">
      <w:pPr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Wykonawca:</w:t>
      </w:r>
    </w:p>
    <w:p w:rsidR="00C523B5" w:rsidRDefault="00C523B5" w:rsidP="00C523B5">
      <w:pPr>
        <w:rPr>
          <w:rFonts w:ascii="Arial" w:eastAsia="Times New Roman" w:hAnsi="Arial" w:cs="Arial"/>
          <w:b/>
          <w:sz w:val="20"/>
          <w:szCs w:val="20"/>
        </w:rPr>
      </w:pPr>
    </w:p>
    <w:p w:rsidR="00C523B5" w:rsidRDefault="00C523B5" w:rsidP="00C523B5">
      <w:pPr>
        <w:ind w:right="595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</w:t>
      </w:r>
    </w:p>
    <w:p w:rsidR="00C523B5" w:rsidRDefault="00C523B5" w:rsidP="00C523B5">
      <w:pPr>
        <w:ind w:right="5954"/>
        <w:rPr>
          <w:rFonts w:ascii="Arial" w:eastAsia="Times New Roman" w:hAnsi="Arial" w:cs="Arial"/>
          <w:sz w:val="20"/>
          <w:szCs w:val="20"/>
        </w:rPr>
      </w:pPr>
    </w:p>
    <w:p w:rsidR="00C523B5" w:rsidRDefault="00C523B5" w:rsidP="00C523B5">
      <w:pPr>
        <w:ind w:right="595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</w:t>
      </w:r>
    </w:p>
    <w:p w:rsidR="00C523B5" w:rsidRDefault="00C523B5" w:rsidP="00C523B5">
      <w:pPr>
        <w:ind w:right="5953"/>
        <w:rPr>
          <w:rFonts w:ascii="Arial" w:eastAsia="Times New Roman" w:hAnsi="Arial" w:cs="Arial"/>
          <w:i/>
          <w:sz w:val="14"/>
          <w:szCs w:val="14"/>
        </w:rPr>
      </w:pPr>
      <w:r>
        <w:rPr>
          <w:rFonts w:ascii="Arial" w:eastAsia="Times New Roman" w:hAnsi="Arial" w:cs="Arial"/>
          <w:i/>
          <w:sz w:val="14"/>
          <w:szCs w:val="14"/>
        </w:rPr>
        <w:t>(pełna nazwa/firma, adres, w zależności od podmiotu: NIP/REGON, KRS/</w:t>
      </w:r>
      <w:proofErr w:type="spellStart"/>
      <w:r>
        <w:rPr>
          <w:rFonts w:ascii="Arial" w:eastAsia="Times New Roman" w:hAnsi="Arial" w:cs="Arial"/>
          <w:i/>
          <w:sz w:val="14"/>
          <w:szCs w:val="14"/>
        </w:rPr>
        <w:t>CEiDG</w:t>
      </w:r>
      <w:proofErr w:type="spellEnd"/>
      <w:r>
        <w:rPr>
          <w:rFonts w:ascii="Arial" w:eastAsia="Times New Roman" w:hAnsi="Arial" w:cs="Arial"/>
          <w:i/>
          <w:sz w:val="14"/>
          <w:szCs w:val="14"/>
        </w:rPr>
        <w:t>)</w:t>
      </w:r>
    </w:p>
    <w:p w:rsidR="00C523B5" w:rsidRDefault="00C523B5" w:rsidP="00C523B5">
      <w:pPr>
        <w:rPr>
          <w:rFonts w:ascii="Arial" w:eastAsia="Times New Roman" w:hAnsi="Arial" w:cs="Arial"/>
          <w:sz w:val="20"/>
          <w:szCs w:val="20"/>
          <w:u w:val="single"/>
        </w:rPr>
      </w:pPr>
      <w:r>
        <w:rPr>
          <w:rFonts w:ascii="Arial" w:eastAsia="Times New Roman" w:hAnsi="Arial" w:cs="Arial"/>
          <w:sz w:val="20"/>
          <w:szCs w:val="20"/>
          <w:u w:val="single"/>
        </w:rPr>
        <w:t>reprezentowany przez:</w:t>
      </w:r>
    </w:p>
    <w:p w:rsidR="00C523B5" w:rsidRDefault="00C523B5" w:rsidP="00C523B5">
      <w:pPr>
        <w:rPr>
          <w:rFonts w:ascii="Arial" w:eastAsia="Times New Roman" w:hAnsi="Arial" w:cs="Arial"/>
          <w:sz w:val="20"/>
          <w:szCs w:val="20"/>
          <w:u w:val="single"/>
        </w:rPr>
      </w:pPr>
    </w:p>
    <w:p w:rsidR="00C523B5" w:rsidRDefault="00C523B5" w:rsidP="00C523B5">
      <w:pPr>
        <w:ind w:right="595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</w:t>
      </w:r>
    </w:p>
    <w:p w:rsidR="00C523B5" w:rsidRDefault="00C523B5" w:rsidP="00C523B5">
      <w:pPr>
        <w:ind w:right="5954"/>
        <w:rPr>
          <w:rFonts w:ascii="Arial" w:eastAsia="Times New Roman" w:hAnsi="Arial" w:cs="Arial"/>
          <w:sz w:val="20"/>
          <w:szCs w:val="20"/>
        </w:rPr>
      </w:pPr>
    </w:p>
    <w:p w:rsidR="00C523B5" w:rsidRDefault="00C523B5" w:rsidP="00C523B5">
      <w:pPr>
        <w:ind w:right="595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</w:t>
      </w:r>
    </w:p>
    <w:p w:rsidR="00C523B5" w:rsidRDefault="00C523B5" w:rsidP="00C523B5">
      <w:pPr>
        <w:ind w:right="5953"/>
        <w:rPr>
          <w:rFonts w:ascii="Arial" w:eastAsia="Times New Roman" w:hAnsi="Arial" w:cs="Arial"/>
          <w:i/>
          <w:sz w:val="16"/>
          <w:szCs w:val="16"/>
        </w:rPr>
      </w:pPr>
      <w:r>
        <w:rPr>
          <w:rFonts w:ascii="Arial" w:eastAsia="Times New Roman" w:hAnsi="Arial" w:cs="Arial"/>
          <w:i/>
          <w:sz w:val="16"/>
          <w:szCs w:val="16"/>
        </w:rPr>
        <w:t>(imię, nazwisko, stanowisko/podstawa do reprezentacji)</w:t>
      </w:r>
    </w:p>
    <w:p w:rsidR="00C523B5" w:rsidRDefault="00C523B5" w:rsidP="00C523B5">
      <w:pPr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C523B5" w:rsidRDefault="00C523B5" w:rsidP="00C523B5">
      <w:pPr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C523B5" w:rsidRDefault="00C523B5" w:rsidP="00C523B5">
      <w:pPr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OŚWIADCZENIE</w:t>
      </w:r>
    </w:p>
    <w:p w:rsidR="00C523B5" w:rsidRDefault="00C523B5" w:rsidP="00C523B5">
      <w:pPr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WYKONAWCY O POSIADANIU UMOWY Z OPERATOREM SYSTEMU DYSTRYBUCYJNEGO (OSD)</w:t>
      </w:r>
    </w:p>
    <w:p w:rsidR="00C523B5" w:rsidRDefault="00C523B5" w:rsidP="00C523B5">
      <w:pPr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C523B5" w:rsidRDefault="00C523B5" w:rsidP="00C523B5">
      <w:pPr>
        <w:shd w:val="clear" w:color="auto" w:fill="FFFFFF"/>
        <w:spacing w:line="278" w:lineRule="exac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Ja (my) niżej podpisany(ni)……………………………………………………………………………...</w:t>
      </w:r>
    </w:p>
    <w:p w:rsidR="00C523B5" w:rsidRDefault="00C523B5" w:rsidP="00C523B5">
      <w:pPr>
        <w:shd w:val="clear" w:color="auto" w:fill="FFFFFF"/>
        <w:spacing w:line="278" w:lineRule="exac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Działając w imieniu i na rzecz:</w:t>
      </w:r>
    </w:p>
    <w:p w:rsidR="00C523B5" w:rsidRDefault="00C523B5" w:rsidP="00C523B5">
      <w:pPr>
        <w:shd w:val="clear" w:color="auto" w:fill="FFFFFF"/>
        <w:spacing w:line="278" w:lineRule="exact"/>
        <w:rPr>
          <w:rFonts w:ascii="Arial" w:eastAsia="Times New Roman" w:hAnsi="Arial" w:cs="Arial"/>
          <w:sz w:val="20"/>
          <w:szCs w:val="20"/>
        </w:rPr>
      </w:pPr>
    </w:p>
    <w:p w:rsidR="00C523B5" w:rsidRDefault="00C523B5" w:rsidP="00C523B5">
      <w:pPr>
        <w:shd w:val="clear" w:color="auto" w:fill="FFFFFF"/>
        <w:spacing w:line="278" w:lineRule="exac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Nazwa Wykonawcy………………………………………………………………………………………...</w:t>
      </w:r>
    </w:p>
    <w:p w:rsidR="00C523B5" w:rsidRDefault="00C523B5" w:rsidP="00C523B5">
      <w:pPr>
        <w:shd w:val="clear" w:color="auto" w:fill="FFFFFF"/>
        <w:spacing w:line="278" w:lineRule="exact"/>
        <w:rPr>
          <w:rFonts w:ascii="Arial" w:eastAsia="Times New Roman" w:hAnsi="Arial" w:cs="Arial"/>
          <w:sz w:val="20"/>
          <w:szCs w:val="20"/>
        </w:rPr>
      </w:pPr>
    </w:p>
    <w:p w:rsidR="00C523B5" w:rsidRDefault="00C523B5" w:rsidP="00C523B5">
      <w:pPr>
        <w:shd w:val="clear" w:color="auto" w:fill="FFFFFF"/>
        <w:spacing w:line="278" w:lineRule="exac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Adres………………………………………………………………………………………………………...</w:t>
      </w:r>
    </w:p>
    <w:p w:rsidR="00C523B5" w:rsidRDefault="00C523B5" w:rsidP="00C523B5">
      <w:pPr>
        <w:shd w:val="clear" w:color="auto" w:fill="FFFFFF"/>
        <w:spacing w:line="278" w:lineRule="exact"/>
        <w:rPr>
          <w:rFonts w:ascii="Arial" w:eastAsia="Times New Roman" w:hAnsi="Arial" w:cs="Arial"/>
          <w:sz w:val="20"/>
          <w:szCs w:val="20"/>
        </w:rPr>
      </w:pPr>
    </w:p>
    <w:p w:rsidR="00C523B5" w:rsidRDefault="00C523B5" w:rsidP="00C523B5">
      <w:pPr>
        <w:shd w:val="clear" w:color="auto" w:fill="FFFFFF"/>
        <w:spacing w:line="278" w:lineRule="exac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Numer Tel………………………………………….</w:t>
      </w:r>
    </w:p>
    <w:p w:rsidR="00C523B5" w:rsidRDefault="00C523B5" w:rsidP="00C523B5">
      <w:pPr>
        <w:shd w:val="clear" w:color="auto" w:fill="FFFFFF"/>
        <w:spacing w:line="278" w:lineRule="exact"/>
        <w:rPr>
          <w:rFonts w:ascii="Arial" w:eastAsia="Times New Roman" w:hAnsi="Arial" w:cs="Arial"/>
          <w:sz w:val="20"/>
          <w:szCs w:val="20"/>
        </w:rPr>
      </w:pPr>
    </w:p>
    <w:p w:rsidR="00C523B5" w:rsidRDefault="00C523B5" w:rsidP="00C523B5">
      <w:pPr>
        <w:shd w:val="clear" w:color="auto" w:fill="FFFFFF"/>
        <w:spacing w:line="278" w:lineRule="exac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 będąc należycie upoważnionym do jego reprezentowania</w:t>
      </w:r>
    </w:p>
    <w:p w:rsidR="00C523B5" w:rsidRDefault="00C523B5" w:rsidP="00C523B5">
      <w:pPr>
        <w:shd w:val="clear" w:color="auto" w:fill="FFFFFF"/>
        <w:spacing w:line="278" w:lineRule="exact"/>
        <w:rPr>
          <w:rFonts w:ascii="Arial" w:eastAsia="Times New Roman" w:hAnsi="Arial" w:cs="Arial"/>
          <w:sz w:val="20"/>
          <w:szCs w:val="20"/>
        </w:rPr>
      </w:pPr>
    </w:p>
    <w:p w:rsidR="00C523B5" w:rsidRDefault="00C523B5" w:rsidP="00C523B5">
      <w:pPr>
        <w:shd w:val="clear" w:color="auto" w:fill="FFFFFF"/>
        <w:spacing w:line="278" w:lineRule="exac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Oświadczam(y), że Wykonawca posiada aktualną umowę z Operatorem Systemu Dystrybucyjnego (OSD) tj. z Gminą Daszyna na świadczenie usług dystrybucyjnych na obszarze na którym znajdują się miejsca dostarczania gazu ziemnego niezbędnej do realizacji zadania:</w:t>
      </w:r>
    </w:p>
    <w:p w:rsidR="00C523B5" w:rsidRDefault="00C523B5" w:rsidP="00C523B5">
      <w:pPr>
        <w:shd w:val="clear" w:color="auto" w:fill="FFFFFF"/>
        <w:ind w:left="62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Dostawa gazu ziemnego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wysokometanowego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(grupa E) obejmująca sprzedaż gazu do ogrzania obiektów Gminy Daszyna</w:t>
      </w:r>
    </w:p>
    <w:p w:rsidR="00C523B5" w:rsidRDefault="00C523B5" w:rsidP="00C523B5">
      <w:pPr>
        <w:shd w:val="clear" w:color="auto" w:fill="FFFFFF"/>
        <w:spacing w:line="278" w:lineRule="exact"/>
        <w:jc w:val="center"/>
        <w:rPr>
          <w:rFonts w:ascii="Arial" w:eastAsia="Times New Roman" w:hAnsi="Arial" w:cs="Arial"/>
          <w:sz w:val="20"/>
          <w:szCs w:val="20"/>
        </w:rPr>
      </w:pPr>
    </w:p>
    <w:p w:rsidR="00C523B5" w:rsidRPr="003E2CDF" w:rsidRDefault="00C523B5" w:rsidP="00C523B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  <w:lang w:val="pl-PL"/>
        </w:rPr>
      </w:pPr>
    </w:p>
    <w:p w:rsidR="00C523B5" w:rsidRDefault="00C523B5" w:rsidP="00C523B5">
      <w:pPr>
        <w:pStyle w:val="ListParagraph"/>
        <w:numPr>
          <w:ilvl w:val="0"/>
          <w:numId w:val="4"/>
        </w:num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20"/>
          <w:szCs w:val="20"/>
        </w:rPr>
        <w:t>(</w:t>
      </w:r>
      <w:proofErr w:type="spellStart"/>
      <w:r>
        <w:rPr>
          <w:rFonts w:ascii="Arial" w:hAnsi="Arial" w:cs="Arial"/>
          <w:i/>
          <w:sz w:val="20"/>
          <w:szCs w:val="20"/>
        </w:rPr>
        <w:t>miejscowość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), </w:t>
      </w:r>
      <w:proofErr w:type="spellStart"/>
      <w:r>
        <w:rPr>
          <w:rFonts w:ascii="Arial" w:hAnsi="Arial" w:cs="Arial"/>
          <w:sz w:val="20"/>
          <w:szCs w:val="20"/>
        </w:rPr>
        <w:t>dnia</w:t>
      </w:r>
      <w:proofErr w:type="spellEnd"/>
      <w:r>
        <w:rPr>
          <w:rFonts w:ascii="Arial" w:hAnsi="Arial" w:cs="Arial"/>
          <w:sz w:val="20"/>
          <w:szCs w:val="20"/>
        </w:rPr>
        <w:t xml:space="preserve"> ………….……. r. </w:t>
      </w:r>
    </w:p>
    <w:p w:rsidR="00C523B5" w:rsidRDefault="00C523B5" w:rsidP="00C523B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523B5" w:rsidRDefault="00C523B5" w:rsidP="00C523B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523B5" w:rsidRDefault="00C523B5" w:rsidP="00C523B5">
      <w:pPr>
        <w:pStyle w:val="ListParagraph"/>
        <w:numPr>
          <w:ilvl w:val="4"/>
          <w:numId w:val="4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(</w:t>
      </w:r>
      <w:proofErr w:type="spellStart"/>
      <w:r>
        <w:rPr>
          <w:rFonts w:ascii="Arial" w:hAnsi="Arial" w:cs="Arial"/>
          <w:i/>
          <w:sz w:val="20"/>
          <w:szCs w:val="20"/>
        </w:rPr>
        <w:t>podpis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</w:p>
    <w:p w:rsidR="00C523B5" w:rsidRDefault="00C523B5" w:rsidP="00C523B5">
      <w:pPr>
        <w:keepNext/>
        <w:numPr>
          <w:ilvl w:val="2"/>
          <w:numId w:val="4"/>
        </w:numPr>
        <w:tabs>
          <w:tab w:val="left" w:pos="0"/>
        </w:tabs>
        <w:spacing w:line="360" w:lineRule="auto"/>
        <w:jc w:val="right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C523B5" w:rsidRDefault="00C523B5" w:rsidP="00C523B5">
      <w:pPr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BB4900" w:rsidRDefault="00BB4900"/>
    <w:sectPr w:rsidR="00BB4900" w:rsidSect="00BB4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35F" w:rsidRDefault="0016735F" w:rsidP="00C523B5">
      <w:pPr>
        <w:spacing w:line="240" w:lineRule="auto"/>
      </w:pPr>
      <w:r>
        <w:separator/>
      </w:r>
    </w:p>
  </w:endnote>
  <w:endnote w:type="continuationSeparator" w:id="0">
    <w:p w:rsidR="0016735F" w:rsidRDefault="0016735F" w:rsidP="00C523B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-Regular-Identity-H">
    <w:charset w:val="EE"/>
    <w:family w:val="auto"/>
    <w:pitch w:val="variable"/>
    <w:sig w:usb0="00000000" w:usb1="00000000" w:usb2="00000000" w:usb3="00000000" w:csb0="00000000" w:csb1="00000000"/>
  </w:font>
  <w:font w:name="HiddenHorzOCR"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35F" w:rsidRDefault="0016735F" w:rsidP="00C523B5">
      <w:pPr>
        <w:spacing w:line="240" w:lineRule="auto"/>
      </w:pPr>
      <w:r>
        <w:separator/>
      </w:r>
    </w:p>
  </w:footnote>
  <w:footnote w:type="continuationSeparator" w:id="0">
    <w:p w:rsidR="0016735F" w:rsidRDefault="0016735F" w:rsidP="00C523B5">
      <w:pPr>
        <w:spacing w:line="240" w:lineRule="auto"/>
      </w:pPr>
      <w:r>
        <w:continuationSeparator/>
      </w:r>
    </w:p>
  </w:footnote>
  <w:footnote w:id="1">
    <w:p w:rsidR="00C523B5" w:rsidRDefault="00C523B5" w:rsidP="00C523B5">
      <w:r>
        <w:rPr>
          <w:rStyle w:val="Znakiprzypiswdolnych"/>
        </w:rPr>
        <w:footnoteRef/>
      </w:r>
      <w:r>
        <w:br w:type="page"/>
      </w:r>
      <w:r>
        <w:rPr>
          <w:rStyle w:val="footnotereference"/>
          <w:sz w:val="20"/>
          <w:szCs w:val="20"/>
        </w:rPr>
        <w:tab/>
      </w:r>
      <w:r>
        <w:rPr>
          <w:rStyle w:val="footnotereference"/>
          <w:sz w:val="20"/>
          <w:szCs w:val="20"/>
        </w:rPr>
        <w:t/>
      </w:r>
      <w:r>
        <w:rPr>
          <w:sz w:val="20"/>
          <w:szCs w:val="20"/>
        </w:rPr>
        <w:t xml:space="preserve"> Załącznik fakultatywny w przypadku udostępnienia Wykonawcy zasobów przez inne podmioty</w:t>
      </w:r>
    </w:p>
    <w:p w:rsidR="00C523B5" w:rsidRDefault="00C523B5" w:rsidP="00C523B5">
      <w:pPr>
        <w:rPr>
          <w:rFonts w:ascii="Calibri" w:hAnsi="Calibri" w:cs="Calibri"/>
        </w:rPr>
      </w:pPr>
    </w:p>
    <w:p w:rsidR="00C523B5" w:rsidRDefault="00C523B5" w:rsidP="00C523B5"/>
    <w:p w:rsidR="00C523B5" w:rsidRDefault="00C523B5" w:rsidP="00C523B5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NewRomanPSM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NewRomanPSM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TimesNewRomanPSM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Arial" w:hAnsi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/>
        <w:sz w:val="20"/>
        <w:szCs w:val="2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ascii="Arial" w:hAnsi="Arial"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ascii="Arial" w:hAnsi="Arial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ascii="Arial" w:hAnsi="Arial"/>
        <w:sz w:val="20"/>
        <w:szCs w:val="20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ascii="Arial" w:hAnsi="Arial"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ascii="Arial" w:hAnsi="Arial"/>
        <w:sz w:val="20"/>
        <w:szCs w:val="20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ascii="Arial" w:hAnsi="Arial"/>
        <w:sz w:val="20"/>
        <w:szCs w:val="20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ascii="Arial" w:hAnsi="Arial"/>
        <w:sz w:val="20"/>
        <w:szCs w:val="20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51EA"/>
    <w:rsid w:val="0016735F"/>
    <w:rsid w:val="005351EA"/>
    <w:rsid w:val="008C1EA6"/>
    <w:rsid w:val="00BB4900"/>
    <w:rsid w:val="00C523B5"/>
    <w:rsid w:val="00EB2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51EA"/>
    <w:pPr>
      <w:widowControl w:val="0"/>
      <w:suppressAutoHyphens/>
      <w:spacing w:after="0" w:line="100" w:lineRule="atLeast"/>
    </w:pPr>
    <w:rPr>
      <w:rFonts w:ascii="Times New Roman" w:eastAsia="Arial" w:hAnsi="Times New Roman" w:cs="TimesNewRomanPSMT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C523B5"/>
    <w:rPr>
      <w:vertAlign w:val="superscript"/>
    </w:rPr>
  </w:style>
  <w:style w:type="character" w:customStyle="1" w:styleId="footnotereference">
    <w:name w:val="footnote reference"/>
    <w:rsid w:val="00C523B5"/>
    <w:rPr>
      <w:vertAlign w:val="superscript"/>
    </w:rPr>
  </w:style>
  <w:style w:type="character" w:styleId="Odwoanieprzypisudolnego">
    <w:name w:val="footnote reference"/>
    <w:rsid w:val="00C523B5"/>
    <w:rPr>
      <w:vertAlign w:val="superscript"/>
    </w:rPr>
  </w:style>
  <w:style w:type="paragraph" w:customStyle="1" w:styleId="ListParagraph">
    <w:name w:val="List Paragraph"/>
    <w:basedOn w:val="Normalny"/>
    <w:rsid w:val="00C523B5"/>
    <w:pPr>
      <w:ind w:left="720"/>
    </w:pPr>
    <w:rPr>
      <w:rFonts w:eastAsia="Times New Roman" w:cs="Times New Roman"/>
      <w:lang w:val="en-US"/>
    </w:rPr>
  </w:style>
  <w:style w:type="paragraph" w:styleId="Tekstprzypisudolnego">
    <w:name w:val="footnote text"/>
    <w:basedOn w:val="Normalny"/>
    <w:link w:val="TekstprzypisudolnegoZnak"/>
    <w:rsid w:val="00C523B5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523B5"/>
    <w:rPr>
      <w:rFonts w:ascii="Times New Roman" w:eastAsia="Arial" w:hAnsi="Times New Roman" w:cs="TimesNewRomanPSMT"/>
      <w:kern w:val="1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1429</Words>
  <Characters>8574</Characters>
  <Application>Microsoft Office Word</Application>
  <DocSecurity>0</DocSecurity>
  <Lines>71</Lines>
  <Paragraphs>19</Paragraphs>
  <ScaleCrop>false</ScaleCrop>
  <Company/>
  <LinksUpToDate>false</LinksUpToDate>
  <CharactersWithSpaces>9984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dc:description/>
  <cp:lastModifiedBy>Jola</cp:lastModifiedBy>
  <cp:revision>3</cp:revision>
  <dcterms:created xsi:type="dcterms:W3CDTF">2019-12-17T18:30:00Z</dcterms:created>
  <dcterms:modified xsi:type="dcterms:W3CDTF">2019-12-17T18:31:00Z</dcterms:modified>
</cp:coreProperties>
</file>